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45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1132"/>
        <w:gridCol w:w="4820"/>
      </w:tblGrid>
      <w:tr w:rsidR="00C23CB0" w:rsidRPr="00DD68E7" w:rsidTr="00C23CB0">
        <w:trPr>
          <w:trHeight w:val="260"/>
          <w:jc w:val="center"/>
        </w:trPr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CB0" w:rsidRPr="00DD68E7" w:rsidRDefault="00C23CB0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  <w:b/>
              </w:rPr>
            </w:pPr>
            <w:r>
              <w:rPr>
                <w:rFonts w:hAnsi="Arial" w:cs="Arial"/>
                <w:b/>
                <w:sz w:val="20"/>
                <w:szCs w:val="20"/>
              </w:rPr>
              <w:t>Antragsteller</w:t>
            </w:r>
            <w:r w:rsidR="00936937">
              <w:rPr>
                <w:rFonts w:hAnsi="Arial" w:cs="Arial"/>
                <w:b/>
                <w:sz w:val="20"/>
                <w:szCs w:val="20"/>
              </w:rPr>
              <w:t>/in</w:t>
            </w:r>
          </w:p>
        </w:tc>
        <w:tc>
          <w:tcPr>
            <w:tcW w:w="59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23CB0" w:rsidRPr="00DD68E7" w:rsidRDefault="00C23CB0" w:rsidP="008571F1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jc w:val="center"/>
              <w:rPr>
                <w:rFonts w:hAnsi="Arial" w:cs="Arial"/>
              </w:rPr>
            </w:pPr>
            <w:r w:rsidRPr="00D60204">
              <w:rPr>
                <w:rFonts w:hAnsi="Arial" w:cs="Arial"/>
                <w:sz w:val="18"/>
                <w:szCs w:val="16"/>
              </w:rPr>
              <w:t>Langstempel der Schule</w:t>
            </w:r>
          </w:p>
        </w:tc>
      </w:tr>
      <w:tr w:rsidR="00C23CB0" w:rsidRPr="00DD68E7" w:rsidTr="008571F1">
        <w:trPr>
          <w:trHeight w:val="420"/>
          <w:jc w:val="center"/>
        </w:trPr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CB0" w:rsidRPr="00DD68E7" w:rsidRDefault="006474E5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</w:rPr>
            </w:pPr>
            <w:sdt>
              <w:sdtPr>
                <w:rPr>
                  <w:rFonts w:hAnsi="Arial" w:cs="Arial"/>
                </w:rPr>
                <w:id w:val="2081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23CB0" w:rsidRPr="00DD68E7">
              <w:rPr>
                <w:rFonts w:hAnsi="Arial" w:cs="Arial"/>
              </w:rPr>
              <w:t xml:space="preserve"> </w:t>
            </w:r>
            <w:r w:rsidR="00C23CB0" w:rsidRPr="00DD68E7">
              <w:rPr>
                <w:rFonts w:hAnsi="Arial" w:cs="Arial"/>
                <w:b/>
                <w:sz w:val="20"/>
                <w:szCs w:val="16"/>
              </w:rPr>
              <w:t>Schulleiter/in</w:t>
            </w:r>
          </w:p>
        </w:tc>
        <w:tc>
          <w:tcPr>
            <w:tcW w:w="595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23CB0" w:rsidRPr="00DD68E7" w:rsidRDefault="00C23CB0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jc w:val="center"/>
              <w:rPr>
                <w:rFonts w:hAnsi="Arial" w:cs="Arial"/>
              </w:rPr>
            </w:pPr>
          </w:p>
        </w:tc>
      </w:tr>
      <w:tr w:rsidR="00F87055" w:rsidRPr="00DD68E7" w:rsidTr="0047546E">
        <w:trPr>
          <w:trHeight w:val="420"/>
          <w:jc w:val="center"/>
        </w:trPr>
        <w:tc>
          <w:tcPr>
            <w:tcW w:w="35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055" w:rsidRPr="00DD68E7" w:rsidRDefault="006474E5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</w:rPr>
            </w:pPr>
            <w:sdt>
              <w:sdtPr>
                <w:rPr>
                  <w:rFonts w:hAnsi="Arial" w:cs="Arial"/>
                </w:rPr>
                <w:id w:val="-213932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B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87055" w:rsidRPr="00DD68E7">
              <w:rPr>
                <w:rFonts w:hAnsi="Arial" w:cs="Arial"/>
              </w:rPr>
              <w:t xml:space="preserve"> </w:t>
            </w:r>
            <w:r w:rsidR="00F87055" w:rsidRPr="00DD68E7">
              <w:rPr>
                <w:rFonts w:hAnsi="Arial" w:cs="Arial"/>
                <w:b/>
                <w:sz w:val="20"/>
                <w:szCs w:val="16"/>
              </w:rPr>
              <w:t>Eltern (Erziehungsberechtigte)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055" w:rsidRPr="00DD68E7" w:rsidRDefault="00F87055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  <w:b/>
              </w:rPr>
            </w:pPr>
            <w:r>
              <w:rPr>
                <w:rFonts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055" w:rsidRPr="00DD68E7" w:rsidRDefault="00F87055">
            <w:pPr>
              <w:rPr>
                <w:rFonts w:ascii="Arial" w:hAnsi="Arial" w:cs="Arial"/>
              </w:rPr>
            </w:pPr>
          </w:p>
        </w:tc>
      </w:tr>
      <w:tr w:rsidR="00F87055" w:rsidRPr="00DD68E7" w:rsidTr="0047546E">
        <w:trPr>
          <w:trHeight w:val="671"/>
          <w:jc w:val="center"/>
        </w:trPr>
        <w:tc>
          <w:tcPr>
            <w:tcW w:w="35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055" w:rsidRPr="00DD68E7" w:rsidRDefault="00F87055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055" w:rsidRPr="00DD68E7" w:rsidRDefault="00F87055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  <w:b/>
              </w:rPr>
            </w:pPr>
            <w:r>
              <w:rPr>
                <w:rFonts w:hAnsi="Arial" w:cs="Arial"/>
                <w:b/>
                <w:sz w:val="20"/>
                <w:szCs w:val="20"/>
              </w:rPr>
              <w:t>Anschrift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055" w:rsidRPr="00DD68E7" w:rsidRDefault="00F87055">
            <w:pPr>
              <w:rPr>
                <w:rFonts w:ascii="Arial" w:hAnsi="Arial" w:cs="Arial"/>
              </w:rPr>
            </w:pPr>
          </w:p>
        </w:tc>
      </w:tr>
      <w:tr w:rsidR="00F87055" w:rsidRPr="00DD68E7" w:rsidTr="0047546E">
        <w:trPr>
          <w:trHeight w:val="260"/>
          <w:jc w:val="center"/>
        </w:trPr>
        <w:tc>
          <w:tcPr>
            <w:tcW w:w="35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055" w:rsidRPr="00DD68E7" w:rsidRDefault="00F87055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055" w:rsidRPr="00DD68E7" w:rsidRDefault="00F87055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  <w:b/>
              </w:rPr>
            </w:pPr>
            <w:r>
              <w:rPr>
                <w:rFonts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7055" w:rsidRPr="00DD68E7" w:rsidRDefault="00F87055">
            <w:pPr>
              <w:rPr>
                <w:rFonts w:ascii="Arial" w:hAnsi="Arial" w:cs="Arial"/>
              </w:rPr>
            </w:pPr>
          </w:p>
        </w:tc>
      </w:tr>
    </w:tbl>
    <w:p w:rsidR="00A63284" w:rsidRPr="00DD68E7" w:rsidRDefault="00A63284">
      <w:pPr>
        <w:pStyle w:val="Text"/>
        <w:ind w:left="10" w:hanging="10"/>
        <w:rPr>
          <w:rFonts w:ascii="Arial" w:hAnsi="Arial" w:cs="Arial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16"/>
          <w:szCs w:val="16"/>
        </w:rPr>
      </w:pPr>
    </w:p>
    <w:tbl>
      <w:tblPr>
        <w:tblStyle w:val="TableNormal"/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2"/>
        <w:gridCol w:w="4214"/>
      </w:tblGrid>
      <w:tr w:rsidR="00A63284" w:rsidRPr="00DD68E7" w:rsidTr="00DD68E7">
        <w:trPr>
          <w:trHeight w:val="233"/>
          <w:jc w:val="center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6A71EF" w:rsidRDefault="002D49DD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  <w:sz w:val="20"/>
                <w:szCs w:val="20"/>
              </w:rPr>
            </w:pPr>
            <w:r w:rsidRPr="006A71EF">
              <w:rPr>
                <w:rFonts w:hAnsi="Arial" w:cs="Arial"/>
                <w:sz w:val="20"/>
                <w:szCs w:val="20"/>
              </w:rPr>
              <w:t>An den</w:t>
            </w:r>
          </w:p>
        </w:tc>
      </w:tr>
      <w:tr w:rsidR="00A63284" w:rsidRPr="00DD68E7" w:rsidTr="00DD68E7">
        <w:trPr>
          <w:trHeight w:val="292"/>
          <w:jc w:val="center"/>
        </w:trPr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6A71EF" w:rsidRDefault="002D49DD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  <w:sz w:val="20"/>
                <w:szCs w:val="20"/>
              </w:rPr>
            </w:pPr>
            <w:r w:rsidRPr="006A71EF">
              <w:rPr>
                <w:rFonts w:hAnsi="Arial" w:cs="Arial"/>
                <w:sz w:val="20"/>
                <w:szCs w:val="20"/>
              </w:rPr>
              <w:t>Landesschulrat für Burgenland/ Außenstelle</w:t>
            </w:r>
          </w:p>
        </w:tc>
        <w:tc>
          <w:tcPr>
            <w:tcW w:w="4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b/>
              </w:rPr>
            </w:pPr>
          </w:p>
        </w:tc>
      </w:tr>
      <w:tr w:rsidR="00A63284" w:rsidRPr="00DD68E7" w:rsidTr="00DD68E7">
        <w:trPr>
          <w:trHeight w:val="255"/>
          <w:jc w:val="center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b/>
              </w:rPr>
            </w:pPr>
          </w:p>
        </w:tc>
      </w:tr>
    </w:tbl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" w:hanging="10"/>
        <w:rPr>
          <w:rFonts w:hAnsi="Arial" w:cs="Arial"/>
          <w:sz w:val="16"/>
          <w:szCs w:val="16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16"/>
          <w:szCs w:val="16"/>
        </w:rPr>
      </w:pPr>
    </w:p>
    <w:p w:rsidR="00A63284" w:rsidRPr="00DD68E7" w:rsidRDefault="00C344ED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hAnsi="Arial" w:cs="Arial"/>
          <w:b/>
          <w:sz w:val="32"/>
          <w:szCs w:val="32"/>
        </w:rPr>
      </w:pPr>
      <w:r>
        <w:rPr>
          <w:rFonts w:hAnsi="Arial" w:cs="Arial"/>
          <w:b/>
          <w:sz w:val="32"/>
          <w:szCs w:val="32"/>
        </w:rPr>
        <w:t>Antrag auf</w:t>
      </w:r>
      <w:r w:rsidR="002D49DD" w:rsidRPr="00DD68E7">
        <w:rPr>
          <w:rFonts w:hAnsi="Arial" w:cs="Arial"/>
          <w:b/>
          <w:sz w:val="32"/>
          <w:szCs w:val="32"/>
        </w:rPr>
        <w:t xml:space="preserve">  </w:t>
      </w:r>
      <w:sdt>
        <w:sdtPr>
          <w:rPr>
            <w:rFonts w:hAnsi="Arial" w:cs="Arial"/>
            <w:sz w:val="32"/>
            <w:szCs w:val="32"/>
          </w:rPr>
          <w:id w:val="65834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8E7" w:rsidRPr="00DD68E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2D49DD" w:rsidRPr="00DD68E7">
        <w:rPr>
          <w:rFonts w:hAnsi="Arial" w:cs="Arial"/>
          <w:b/>
        </w:rPr>
        <w:t xml:space="preserve"> </w:t>
      </w:r>
      <w:r w:rsidR="002D49DD" w:rsidRPr="00DD68E7">
        <w:rPr>
          <w:rFonts w:hAnsi="Arial" w:cs="Arial"/>
          <w:b/>
          <w:sz w:val="32"/>
          <w:szCs w:val="32"/>
        </w:rPr>
        <w:t>Feststellung</w:t>
      </w:r>
      <w:r w:rsidR="000D340B">
        <w:rPr>
          <w:rFonts w:hAnsi="Arial" w:cs="Arial"/>
          <w:b/>
          <w:sz w:val="32"/>
          <w:szCs w:val="32"/>
        </w:rPr>
        <w:t xml:space="preserve"> </w:t>
      </w:r>
      <w:r w:rsidR="002D49DD" w:rsidRPr="00DD68E7">
        <w:rPr>
          <w:rFonts w:hAnsi="Arial" w:cs="Arial"/>
          <w:b/>
          <w:sz w:val="32"/>
          <w:szCs w:val="32"/>
        </w:rPr>
        <w:t xml:space="preserve">/ </w:t>
      </w:r>
      <w:sdt>
        <w:sdtPr>
          <w:rPr>
            <w:rFonts w:hAnsi="Arial" w:cs="Arial"/>
            <w:sz w:val="32"/>
            <w:szCs w:val="32"/>
          </w:rPr>
          <w:id w:val="-190243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8E7" w:rsidRPr="00DD68E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2D49DD" w:rsidRPr="00DD68E7">
        <w:rPr>
          <w:rFonts w:hAnsi="Arial" w:cs="Arial"/>
          <w:b/>
        </w:rPr>
        <w:t xml:space="preserve"> </w:t>
      </w:r>
      <w:r w:rsidR="002D49DD" w:rsidRPr="00DD68E7">
        <w:rPr>
          <w:rFonts w:hAnsi="Arial" w:cs="Arial"/>
          <w:b/>
          <w:sz w:val="32"/>
          <w:szCs w:val="32"/>
        </w:rPr>
        <w:t>Aufhebung</w:t>
      </w:r>
    </w:p>
    <w:p w:rsidR="00A63284" w:rsidRPr="00DD68E7" w:rsidRDefault="002D49DD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hAnsi="Arial" w:cs="Arial"/>
          <w:b/>
          <w:sz w:val="20"/>
          <w:szCs w:val="20"/>
        </w:rPr>
      </w:pPr>
      <w:r w:rsidRPr="00DD68E7">
        <w:rPr>
          <w:rFonts w:hAnsi="Arial" w:cs="Arial"/>
          <w:b/>
          <w:sz w:val="32"/>
          <w:szCs w:val="32"/>
        </w:rPr>
        <w:t>des sonderpädagogischen Förderbedarfs</w:t>
      </w: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hAnsi="Arial" w:cs="Arial"/>
          <w:sz w:val="20"/>
          <w:szCs w:val="20"/>
        </w:rPr>
      </w:pPr>
    </w:p>
    <w:p w:rsidR="00DD68E7" w:rsidRDefault="00DD68E7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hAnsi="Arial" w:cs="Arial"/>
          <w:sz w:val="20"/>
          <w:szCs w:val="20"/>
        </w:rPr>
      </w:pPr>
    </w:p>
    <w:p w:rsidR="00A63284" w:rsidRPr="00DD68E7" w:rsidRDefault="002D49DD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hAnsi="Arial" w:cs="Arial"/>
          <w:sz w:val="20"/>
          <w:szCs w:val="20"/>
        </w:rPr>
      </w:pPr>
      <w:r w:rsidRPr="00DD68E7">
        <w:rPr>
          <w:rFonts w:hAnsi="Arial" w:cs="Arial"/>
          <w:sz w:val="20"/>
          <w:szCs w:val="20"/>
        </w:rPr>
        <w:t>Gemäß § 8 Abs. 1 des Schulpflichtgesetzes 1985, BGBl. Nr. 76, in der geltend</w:t>
      </w:r>
      <w:r w:rsidR="00C344ED">
        <w:rPr>
          <w:rFonts w:hAnsi="Arial" w:cs="Arial"/>
          <w:sz w:val="20"/>
          <w:szCs w:val="20"/>
        </w:rPr>
        <w:t>en Fassung, wird der Antrag auf</w:t>
      </w:r>
      <w:r w:rsidRPr="00DD68E7">
        <w:rPr>
          <w:rFonts w:hAnsi="Arial" w:cs="Arial"/>
          <w:sz w:val="20"/>
          <w:szCs w:val="20"/>
        </w:rPr>
        <w:t xml:space="preserve"> </w:t>
      </w:r>
      <w:sdt>
        <w:sdtPr>
          <w:rPr>
            <w:rFonts w:hAnsi="Arial" w:cs="Arial"/>
            <w:sz w:val="20"/>
            <w:szCs w:val="20"/>
          </w:rPr>
          <w:id w:val="125755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8E7" w:rsidRPr="00DD68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D68E7">
        <w:rPr>
          <w:rFonts w:hAnsi="Arial" w:cs="Arial"/>
          <w:sz w:val="20"/>
          <w:szCs w:val="20"/>
        </w:rPr>
        <w:t xml:space="preserve">Feststellung/ </w:t>
      </w:r>
      <w:sdt>
        <w:sdtPr>
          <w:rPr>
            <w:rFonts w:hAnsi="Arial" w:cs="Arial"/>
            <w:sz w:val="20"/>
            <w:szCs w:val="20"/>
          </w:rPr>
          <w:id w:val="182578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8E7" w:rsidRPr="00DD68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D68E7">
        <w:rPr>
          <w:rFonts w:hAnsi="Arial" w:cs="Arial"/>
          <w:sz w:val="20"/>
          <w:szCs w:val="20"/>
        </w:rPr>
        <w:t xml:space="preserve"> Aufhebung des sonderpädagogischen Förderbedarfes</w:t>
      </w: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hAnsi="Arial" w:cs="Arial"/>
          <w:sz w:val="20"/>
          <w:szCs w:val="20"/>
        </w:rPr>
      </w:pPr>
    </w:p>
    <w:p w:rsidR="00A63284" w:rsidRPr="00E12E8F" w:rsidRDefault="002D49DD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hAnsi="Arial" w:cs="Arial"/>
          <w:sz w:val="20"/>
          <w:szCs w:val="20"/>
          <w:u w:val="dotted"/>
        </w:rPr>
      </w:pPr>
      <w:r w:rsidRPr="00DD68E7">
        <w:rPr>
          <w:rFonts w:hAnsi="Arial" w:cs="Arial"/>
          <w:sz w:val="20"/>
          <w:szCs w:val="20"/>
        </w:rPr>
        <w:t xml:space="preserve">für das Kind: </w:t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hAnsi="Arial" w:cs="Arial"/>
          <w:sz w:val="20"/>
          <w:szCs w:val="20"/>
        </w:rPr>
      </w:pPr>
    </w:p>
    <w:p w:rsidR="00A63284" w:rsidRPr="00DD68E7" w:rsidRDefault="002D49DD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hAnsi="Arial" w:cs="Arial"/>
          <w:sz w:val="20"/>
          <w:szCs w:val="20"/>
        </w:rPr>
      </w:pPr>
      <w:proofErr w:type="gramStart"/>
      <w:r w:rsidRPr="00DD68E7">
        <w:rPr>
          <w:rFonts w:hAnsi="Arial" w:cs="Arial"/>
          <w:sz w:val="20"/>
          <w:szCs w:val="20"/>
        </w:rPr>
        <w:t>geboren</w:t>
      </w:r>
      <w:proofErr w:type="gramEnd"/>
      <w:r w:rsidRPr="00DD68E7">
        <w:rPr>
          <w:rFonts w:hAnsi="Arial" w:cs="Arial"/>
          <w:sz w:val="20"/>
          <w:szCs w:val="20"/>
        </w:rPr>
        <w:t xml:space="preserve"> am:</w:t>
      </w:r>
      <w:r w:rsidR="00E12E8F">
        <w:rPr>
          <w:rFonts w:hAnsi="Arial" w:cs="Arial"/>
          <w:sz w:val="20"/>
          <w:szCs w:val="20"/>
        </w:rPr>
        <w:t xml:space="preserve"> </w:t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63517E">
        <w:rPr>
          <w:rFonts w:hAnsi="Arial" w:cs="Arial"/>
          <w:sz w:val="20"/>
          <w:szCs w:val="20"/>
        </w:rPr>
        <w:t xml:space="preserve"> </w:t>
      </w:r>
      <w:r w:rsidRPr="00DD68E7">
        <w:rPr>
          <w:rFonts w:hAnsi="Arial" w:cs="Arial"/>
          <w:sz w:val="20"/>
          <w:szCs w:val="20"/>
        </w:rPr>
        <w:t xml:space="preserve">gestellt. </w:t>
      </w: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hAnsi="Arial" w:cs="Arial"/>
          <w:sz w:val="20"/>
          <w:szCs w:val="20"/>
        </w:rPr>
      </w:pPr>
    </w:p>
    <w:p w:rsidR="00A63284" w:rsidRPr="00E12E8F" w:rsidRDefault="00E12E8F" w:rsidP="00E12E8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31"/>
        </w:tabs>
        <w:rPr>
          <w:rFonts w:hAnsi="Arial" w:cs="Arial"/>
          <w:sz w:val="20"/>
          <w:szCs w:val="20"/>
          <w:u w:val="single"/>
        </w:rPr>
      </w:pPr>
      <w:r>
        <w:rPr>
          <w:rFonts w:hAnsi="Arial" w:cs="Arial"/>
          <w:sz w:val="20"/>
          <w:szCs w:val="20"/>
          <w:u w:val="single"/>
        </w:rPr>
        <w:tab/>
      </w:r>
      <w:r>
        <w:rPr>
          <w:rFonts w:hAnsi="Arial" w:cs="Arial"/>
          <w:sz w:val="20"/>
          <w:szCs w:val="20"/>
          <w:u w:val="single"/>
        </w:rPr>
        <w:tab/>
      </w:r>
      <w:r>
        <w:rPr>
          <w:rFonts w:hAnsi="Arial" w:cs="Arial"/>
          <w:sz w:val="20"/>
          <w:szCs w:val="20"/>
          <w:u w:val="single"/>
        </w:rPr>
        <w:tab/>
      </w:r>
      <w:r>
        <w:rPr>
          <w:rFonts w:hAnsi="Arial" w:cs="Arial"/>
          <w:sz w:val="20"/>
          <w:szCs w:val="20"/>
          <w:u w:val="single"/>
        </w:rPr>
        <w:tab/>
      </w:r>
      <w:r>
        <w:rPr>
          <w:rFonts w:hAnsi="Arial" w:cs="Arial"/>
          <w:sz w:val="20"/>
          <w:szCs w:val="20"/>
          <w:u w:val="single"/>
        </w:rPr>
        <w:tab/>
      </w:r>
      <w:r>
        <w:rPr>
          <w:rFonts w:hAnsi="Arial" w:cs="Arial"/>
          <w:sz w:val="20"/>
          <w:szCs w:val="20"/>
        </w:rPr>
        <w:t xml:space="preserve"> </w:t>
      </w:r>
      <w:r>
        <w:rPr>
          <w:rFonts w:hAnsi="Arial" w:cs="Arial"/>
          <w:sz w:val="20"/>
          <w:szCs w:val="20"/>
        </w:rPr>
        <w:tab/>
      </w:r>
      <w:r>
        <w:rPr>
          <w:rFonts w:hAnsi="Arial" w:cs="Arial"/>
          <w:sz w:val="20"/>
          <w:szCs w:val="20"/>
        </w:rPr>
        <w:tab/>
      </w:r>
      <w:r>
        <w:rPr>
          <w:rFonts w:hAnsi="Arial" w:cs="Arial"/>
          <w:sz w:val="20"/>
          <w:szCs w:val="20"/>
          <w:u w:val="single"/>
        </w:rPr>
        <w:tab/>
      </w:r>
      <w:r>
        <w:rPr>
          <w:rFonts w:hAnsi="Arial" w:cs="Arial"/>
          <w:sz w:val="20"/>
          <w:szCs w:val="20"/>
          <w:u w:val="single"/>
        </w:rPr>
        <w:tab/>
      </w:r>
      <w:r>
        <w:rPr>
          <w:rFonts w:hAnsi="Arial" w:cs="Arial"/>
          <w:sz w:val="20"/>
          <w:szCs w:val="20"/>
          <w:u w:val="single"/>
        </w:rPr>
        <w:tab/>
      </w:r>
      <w:r>
        <w:rPr>
          <w:rFonts w:hAnsi="Arial" w:cs="Arial"/>
          <w:sz w:val="20"/>
          <w:szCs w:val="20"/>
          <w:u w:val="single"/>
        </w:rPr>
        <w:tab/>
      </w:r>
      <w:r>
        <w:rPr>
          <w:rFonts w:hAnsi="Arial" w:cs="Arial"/>
          <w:sz w:val="20"/>
          <w:szCs w:val="20"/>
          <w:u w:val="single"/>
        </w:rPr>
        <w:tab/>
      </w:r>
      <w:r>
        <w:rPr>
          <w:rFonts w:hAnsi="Arial" w:cs="Arial"/>
          <w:sz w:val="20"/>
          <w:szCs w:val="20"/>
          <w:u w:val="single"/>
        </w:rPr>
        <w:tab/>
      </w:r>
    </w:p>
    <w:p w:rsidR="00E12E8F" w:rsidRDefault="00E12E8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16"/>
          <w:szCs w:val="20"/>
        </w:rPr>
      </w:pPr>
    </w:p>
    <w:p w:rsidR="00A63284" w:rsidRPr="00E12E8F" w:rsidRDefault="002D49DD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16"/>
          <w:szCs w:val="20"/>
        </w:rPr>
      </w:pPr>
      <w:r w:rsidRPr="00E12E8F">
        <w:rPr>
          <w:rFonts w:hAnsi="Arial" w:cs="Arial"/>
          <w:sz w:val="16"/>
          <w:szCs w:val="20"/>
        </w:rPr>
        <w:t xml:space="preserve">Unterschrift </w:t>
      </w:r>
      <w:r w:rsidR="00394DD9">
        <w:rPr>
          <w:rFonts w:hAnsi="Arial" w:cs="Arial"/>
          <w:sz w:val="16"/>
          <w:szCs w:val="20"/>
        </w:rPr>
        <w:t xml:space="preserve">Schulleiter/in </w:t>
      </w:r>
      <w:r w:rsidR="00394DD9">
        <w:rPr>
          <w:rFonts w:hAnsi="Arial" w:cs="Arial"/>
          <w:sz w:val="16"/>
          <w:szCs w:val="20"/>
        </w:rPr>
        <w:tab/>
      </w:r>
      <w:r w:rsidR="00394DD9">
        <w:rPr>
          <w:rFonts w:hAnsi="Arial" w:cs="Arial"/>
          <w:sz w:val="16"/>
          <w:szCs w:val="20"/>
        </w:rPr>
        <w:tab/>
      </w:r>
      <w:r w:rsidRPr="00E12E8F">
        <w:rPr>
          <w:rFonts w:hAnsi="Arial" w:cs="Arial"/>
          <w:sz w:val="16"/>
          <w:szCs w:val="20"/>
        </w:rPr>
        <w:tab/>
      </w:r>
      <w:r w:rsidRPr="00E12E8F">
        <w:rPr>
          <w:rFonts w:hAnsi="Arial" w:cs="Arial"/>
          <w:sz w:val="16"/>
          <w:szCs w:val="20"/>
        </w:rPr>
        <w:tab/>
      </w:r>
      <w:r w:rsidRPr="00E12E8F">
        <w:rPr>
          <w:rFonts w:hAnsi="Arial" w:cs="Arial"/>
          <w:sz w:val="16"/>
          <w:szCs w:val="20"/>
        </w:rPr>
        <w:tab/>
        <w:t xml:space="preserve">    Unterschrift der Eltern (Erziehungsberechtigten)</w:t>
      </w:r>
      <w:r w:rsidR="00936937">
        <w:rPr>
          <w:rFonts w:hAnsi="Arial" w:cs="Arial"/>
          <w:sz w:val="16"/>
          <w:szCs w:val="20"/>
        </w:rPr>
        <w:t xml:space="preserve"> bzw.</w:t>
      </w:r>
    </w:p>
    <w:p w:rsidR="00A63284" w:rsidRPr="00936937" w:rsidRDefault="002D49DD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16"/>
          <w:szCs w:val="20"/>
        </w:rPr>
      </w:pPr>
      <w:r w:rsidRPr="00E12E8F">
        <w:rPr>
          <w:rFonts w:hAnsi="Arial" w:cs="Arial"/>
          <w:sz w:val="16"/>
          <w:szCs w:val="20"/>
        </w:rPr>
        <w:tab/>
      </w:r>
      <w:r w:rsidRPr="00E12E8F">
        <w:rPr>
          <w:rFonts w:hAnsi="Arial" w:cs="Arial"/>
          <w:sz w:val="16"/>
          <w:szCs w:val="20"/>
        </w:rPr>
        <w:tab/>
      </w:r>
      <w:r w:rsidRPr="00E12E8F">
        <w:rPr>
          <w:rFonts w:hAnsi="Arial" w:cs="Arial"/>
          <w:sz w:val="16"/>
          <w:szCs w:val="20"/>
        </w:rPr>
        <w:tab/>
      </w:r>
      <w:r w:rsidRPr="00E12E8F">
        <w:rPr>
          <w:rFonts w:hAnsi="Arial" w:cs="Arial"/>
          <w:sz w:val="16"/>
          <w:szCs w:val="20"/>
        </w:rPr>
        <w:tab/>
      </w:r>
      <w:r w:rsidRPr="00E12E8F">
        <w:rPr>
          <w:rFonts w:hAnsi="Arial" w:cs="Arial"/>
          <w:sz w:val="16"/>
          <w:szCs w:val="20"/>
        </w:rPr>
        <w:tab/>
      </w:r>
      <w:r w:rsidRPr="00E12E8F">
        <w:rPr>
          <w:rFonts w:hAnsi="Arial" w:cs="Arial"/>
          <w:sz w:val="16"/>
          <w:szCs w:val="20"/>
        </w:rPr>
        <w:tab/>
      </w:r>
      <w:r w:rsidRPr="00E12E8F">
        <w:rPr>
          <w:rFonts w:hAnsi="Arial" w:cs="Arial"/>
          <w:sz w:val="16"/>
          <w:szCs w:val="20"/>
        </w:rPr>
        <w:tab/>
        <w:t xml:space="preserve">  des Schulleiters/ der Schulleiterin </w:t>
      </w:r>
      <w:r w:rsidRPr="00936937">
        <w:rPr>
          <w:rFonts w:hAnsi="Arial" w:cs="Arial"/>
          <w:sz w:val="16"/>
          <w:szCs w:val="20"/>
        </w:rPr>
        <w:t>als Antragsteller/in</w:t>
      </w: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hAnsi="Arial" w:cs="Arial"/>
          <w:sz w:val="20"/>
          <w:szCs w:val="20"/>
        </w:rPr>
      </w:pPr>
    </w:p>
    <w:p w:rsidR="00DD68E7" w:rsidRDefault="00DD68E7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2C3631" w:rsidRDefault="002C3631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2C3631" w:rsidRDefault="002C3631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605AF4" w:rsidRPr="00DD68E7" w:rsidRDefault="00605AF4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2D49DD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  <w:r w:rsidRPr="00DD68E7">
        <w:rPr>
          <w:rFonts w:hAnsi="Arial" w:cs="Arial"/>
          <w:sz w:val="20"/>
          <w:szCs w:val="20"/>
        </w:rPr>
        <w:t xml:space="preserve">Der Kontakt mit dem </w:t>
      </w:r>
      <w:r w:rsidR="00231BD0" w:rsidRPr="00DD68E7">
        <w:rPr>
          <w:rFonts w:hAnsi="Arial" w:cs="Arial"/>
          <w:sz w:val="20"/>
          <w:szCs w:val="20"/>
        </w:rPr>
        <w:t>jeweiligen Zentrum</w:t>
      </w:r>
      <w:r w:rsidR="008F3C5E">
        <w:rPr>
          <w:rFonts w:hAnsi="Arial" w:cs="Arial"/>
          <w:sz w:val="20"/>
          <w:szCs w:val="20"/>
        </w:rPr>
        <w:t xml:space="preserve"> für </w:t>
      </w:r>
      <w:r w:rsidRPr="00DD68E7">
        <w:rPr>
          <w:rFonts w:hAnsi="Arial" w:cs="Arial"/>
          <w:sz w:val="20"/>
          <w:szCs w:val="20"/>
        </w:rPr>
        <w:t>Inklusiv- und Sonderpädagogik vor der Antragstellung wurde hergestellt:</w:t>
      </w:r>
    </w:p>
    <w:p w:rsidR="00A63284" w:rsidRPr="00DD68E7" w:rsidRDefault="00A63284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hAnsi="Arial" w:cs="Arial"/>
          <w:sz w:val="20"/>
          <w:szCs w:val="20"/>
        </w:rPr>
      </w:pPr>
    </w:p>
    <w:p w:rsidR="00605AF4" w:rsidRDefault="00605AF4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6"/>
        </w:tabs>
        <w:rPr>
          <w:rFonts w:hAnsi="Arial" w:cs="Arial"/>
          <w:sz w:val="20"/>
          <w:szCs w:val="20"/>
        </w:rPr>
      </w:pPr>
    </w:p>
    <w:p w:rsidR="00A63284" w:rsidRPr="00E12E8F" w:rsidRDefault="002D49DD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6"/>
        </w:tabs>
        <w:rPr>
          <w:rFonts w:hAnsi="Arial" w:cs="Arial"/>
          <w:sz w:val="20"/>
          <w:szCs w:val="20"/>
          <w:u w:val="dotted"/>
        </w:rPr>
      </w:pPr>
      <w:r w:rsidRPr="00DD68E7">
        <w:rPr>
          <w:rFonts w:hAnsi="Arial" w:cs="Arial"/>
          <w:sz w:val="20"/>
          <w:szCs w:val="20"/>
        </w:rPr>
        <w:t>am:</w:t>
      </w:r>
      <w:r w:rsidR="00E12E8F">
        <w:rPr>
          <w:rFonts w:hAnsi="Arial" w:cs="Arial"/>
          <w:sz w:val="20"/>
          <w:szCs w:val="20"/>
        </w:rPr>
        <w:t xml:space="preserve"> </w:t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</w:rPr>
        <w:tab/>
      </w:r>
      <w:r w:rsidR="00E12E8F">
        <w:rPr>
          <w:rFonts w:hAnsi="Arial" w:cs="Arial"/>
          <w:sz w:val="20"/>
          <w:szCs w:val="20"/>
        </w:rPr>
        <w:tab/>
      </w:r>
      <w:r w:rsidR="00E12E8F">
        <w:rPr>
          <w:rFonts w:hAnsi="Arial" w:cs="Arial"/>
          <w:sz w:val="20"/>
          <w:szCs w:val="20"/>
        </w:rPr>
        <w:tab/>
        <w:t xml:space="preserve">durch: </w:t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</w:p>
    <w:p w:rsidR="00A63284" w:rsidRPr="00DD68E7" w:rsidRDefault="00A63284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hAnsi="Arial" w:cs="Arial"/>
          <w:sz w:val="20"/>
          <w:szCs w:val="20"/>
        </w:rPr>
      </w:pPr>
    </w:p>
    <w:p w:rsidR="00605AF4" w:rsidRDefault="00605AF4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605AF4" w:rsidRDefault="00605AF4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605AF4" w:rsidRDefault="00605AF4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2D49DD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  <w:r w:rsidRPr="00DD68E7">
        <w:rPr>
          <w:rFonts w:hAnsi="Arial" w:cs="Arial"/>
          <w:sz w:val="20"/>
          <w:szCs w:val="20"/>
        </w:rPr>
        <w:t>Der Kontakt mit der jeweiligen Schulpsychologischen Beratungsstelle vor der Antragstellung wurde hergestellt:</w:t>
      </w:r>
    </w:p>
    <w:p w:rsidR="00A63284" w:rsidRPr="00DD68E7" w:rsidRDefault="00A63284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hAnsi="Arial" w:cs="Arial"/>
          <w:sz w:val="20"/>
          <w:szCs w:val="20"/>
        </w:rPr>
      </w:pPr>
    </w:p>
    <w:p w:rsidR="00605AF4" w:rsidRDefault="00605AF4" w:rsidP="002C363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6"/>
        </w:tabs>
        <w:rPr>
          <w:rFonts w:hAnsi="Arial" w:cs="Arial"/>
          <w:sz w:val="20"/>
          <w:szCs w:val="20"/>
        </w:rPr>
      </w:pPr>
    </w:p>
    <w:p w:rsidR="00605AF4" w:rsidRDefault="002D49DD" w:rsidP="00605AF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6"/>
        </w:tabs>
        <w:rPr>
          <w:rFonts w:hAnsi="Arial" w:cs="Arial"/>
          <w:sz w:val="20"/>
          <w:szCs w:val="20"/>
          <w:u w:val="dotted"/>
        </w:rPr>
      </w:pPr>
      <w:r w:rsidRPr="00DD68E7">
        <w:rPr>
          <w:rFonts w:hAnsi="Arial" w:cs="Arial"/>
          <w:sz w:val="20"/>
          <w:szCs w:val="20"/>
        </w:rPr>
        <w:t>am:</w:t>
      </w:r>
      <w:r w:rsidR="00E12E8F">
        <w:rPr>
          <w:rFonts w:hAnsi="Arial" w:cs="Arial"/>
          <w:sz w:val="20"/>
          <w:szCs w:val="20"/>
        </w:rPr>
        <w:t xml:space="preserve"> </w:t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</w:rPr>
        <w:tab/>
      </w:r>
      <w:r w:rsidR="00E12E8F">
        <w:rPr>
          <w:rFonts w:hAnsi="Arial" w:cs="Arial"/>
          <w:sz w:val="20"/>
          <w:szCs w:val="20"/>
        </w:rPr>
        <w:tab/>
      </w:r>
      <w:r w:rsidR="00E12E8F">
        <w:rPr>
          <w:rFonts w:hAnsi="Arial" w:cs="Arial"/>
          <w:sz w:val="20"/>
          <w:szCs w:val="20"/>
        </w:rPr>
        <w:tab/>
      </w:r>
      <w:r w:rsidRPr="00DD68E7">
        <w:rPr>
          <w:rFonts w:hAnsi="Arial" w:cs="Arial"/>
          <w:sz w:val="20"/>
          <w:szCs w:val="20"/>
        </w:rPr>
        <w:t xml:space="preserve">durch: </w:t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  <w:r w:rsidR="00E12E8F">
        <w:rPr>
          <w:rFonts w:hAnsi="Arial" w:cs="Arial"/>
          <w:sz w:val="20"/>
          <w:szCs w:val="20"/>
          <w:u w:val="dotted"/>
        </w:rPr>
        <w:tab/>
      </w:r>
    </w:p>
    <w:p w:rsidR="00A006B5" w:rsidRDefault="00A006B5" w:rsidP="00605AF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6"/>
        </w:tabs>
        <w:rPr>
          <w:rFonts w:hAnsi="Arial" w:cs="Arial"/>
          <w:sz w:val="20"/>
          <w:szCs w:val="20"/>
          <w:u w:val="dotted"/>
        </w:rPr>
      </w:pPr>
    </w:p>
    <w:p w:rsidR="00A006B5" w:rsidRDefault="00A006B5" w:rsidP="00605AF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6"/>
        </w:tabs>
        <w:rPr>
          <w:rFonts w:hAnsi="Arial" w:cs="Arial"/>
          <w:sz w:val="20"/>
          <w:szCs w:val="20"/>
          <w:u w:val="dotted"/>
        </w:rPr>
      </w:pPr>
    </w:p>
    <w:p w:rsidR="00A63284" w:rsidRPr="00605AF4" w:rsidRDefault="002D49DD" w:rsidP="00605AF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6"/>
        </w:tabs>
        <w:rPr>
          <w:rFonts w:hAnsi="Arial" w:cs="Arial"/>
          <w:sz w:val="20"/>
          <w:szCs w:val="20"/>
          <w:u w:val="dotted"/>
        </w:rPr>
      </w:pPr>
      <w:r w:rsidRPr="00DD68E7">
        <w:rPr>
          <w:rFonts w:hAnsi="Arial" w:cs="Arial"/>
          <w:b/>
          <w:sz w:val="20"/>
          <w:szCs w:val="20"/>
          <w:u w:val="single"/>
        </w:rPr>
        <w:t>Erklärung der Eltern (Erziehungsber</w:t>
      </w:r>
      <w:r w:rsidR="00FF36CA">
        <w:rPr>
          <w:rFonts w:hAnsi="Arial" w:cs="Arial"/>
          <w:b/>
          <w:sz w:val="20"/>
          <w:szCs w:val="20"/>
          <w:u w:val="single"/>
        </w:rPr>
        <w:t>echtigten)</w:t>
      </w: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2D49DD">
      <w:pPr>
        <w:pStyle w:val="Standard1"/>
        <w:numPr>
          <w:ilvl w:val="0"/>
          <w:numId w:val="3"/>
        </w:numPr>
        <w:tabs>
          <w:tab w:val="clear" w:pos="360"/>
          <w:tab w:val="num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80" w:hanging="480"/>
        <w:rPr>
          <w:rFonts w:hAnsi="Arial" w:cs="Arial"/>
          <w:sz w:val="20"/>
          <w:szCs w:val="20"/>
        </w:rPr>
      </w:pPr>
      <w:r w:rsidRPr="00DD68E7">
        <w:rPr>
          <w:rFonts w:hAnsi="Arial" w:cs="Arial"/>
          <w:sz w:val="20"/>
          <w:szCs w:val="20"/>
        </w:rPr>
        <w:t xml:space="preserve">Der Einholung eines schulpsychologischen Gutachtens wird zugestimmt/ nicht zugestimmt. </w:t>
      </w: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2D49DD">
      <w:pPr>
        <w:pStyle w:val="Standard1"/>
        <w:numPr>
          <w:ilvl w:val="0"/>
          <w:numId w:val="3"/>
        </w:numPr>
        <w:tabs>
          <w:tab w:val="clear" w:pos="360"/>
          <w:tab w:val="num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80" w:hanging="480"/>
        <w:rPr>
          <w:rFonts w:hAnsi="Arial" w:cs="Arial"/>
          <w:sz w:val="20"/>
          <w:szCs w:val="20"/>
        </w:rPr>
      </w:pPr>
      <w:r w:rsidRPr="00DD68E7">
        <w:rPr>
          <w:rFonts w:hAnsi="Arial" w:cs="Arial"/>
          <w:sz w:val="20"/>
          <w:szCs w:val="20"/>
        </w:rPr>
        <w:t xml:space="preserve">Die Anberaumung einer </w:t>
      </w:r>
      <w:r w:rsidR="00041800">
        <w:rPr>
          <w:rFonts w:hAnsi="Arial" w:cs="Arial"/>
          <w:sz w:val="20"/>
          <w:szCs w:val="20"/>
        </w:rPr>
        <w:t>kommissionellen Beratung</w:t>
      </w:r>
      <w:r w:rsidRPr="00DD68E7">
        <w:rPr>
          <w:rFonts w:hAnsi="Arial" w:cs="Arial"/>
          <w:sz w:val="20"/>
          <w:szCs w:val="20"/>
        </w:rPr>
        <w:t xml:space="preserve"> wird beantragt/ nicht beantragt.</w:t>
      </w: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2D49DD">
      <w:pPr>
        <w:pStyle w:val="Standard1"/>
        <w:numPr>
          <w:ilvl w:val="0"/>
          <w:numId w:val="3"/>
        </w:numPr>
        <w:tabs>
          <w:tab w:val="clear" w:pos="360"/>
          <w:tab w:val="num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80" w:hanging="480"/>
        <w:rPr>
          <w:rFonts w:hAnsi="Arial" w:cs="Arial"/>
          <w:sz w:val="20"/>
          <w:szCs w:val="20"/>
        </w:rPr>
      </w:pPr>
      <w:r w:rsidRPr="00DD68E7">
        <w:rPr>
          <w:rFonts w:hAnsi="Arial" w:cs="Arial"/>
          <w:sz w:val="20"/>
          <w:szCs w:val="20"/>
        </w:rPr>
        <w:t>Das „Elterninformationsblatt zum Antrag SPF“ wurde den Eltern/Erziehungsberechtigten übergeben</w:t>
      </w:r>
      <w:r w:rsidR="005E21D8">
        <w:rPr>
          <w:rFonts w:hAnsi="Arial" w:cs="Arial"/>
          <w:sz w:val="20"/>
          <w:szCs w:val="20"/>
        </w:rPr>
        <w:t>.</w:t>
      </w:r>
    </w:p>
    <w:p w:rsidR="00A63284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5E21D8" w:rsidRDefault="005E21D8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5E21D8" w:rsidRDefault="005E21D8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5E21D8" w:rsidRDefault="005E21D8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5E21D8" w:rsidRPr="00DD68E7" w:rsidRDefault="005E21D8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Default="005E21D8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" w:hanging="10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____________________________</w:t>
      </w:r>
      <w:r>
        <w:rPr>
          <w:rFonts w:hAnsi="Arial" w:cs="Arial"/>
          <w:sz w:val="20"/>
          <w:szCs w:val="20"/>
        </w:rPr>
        <w:tab/>
      </w:r>
      <w:r>
        <w:rPr>
          <w:rFonts w:hAnsi="Arial" w:cs="Arial"/>
          <w:sz w:val="20"/>
          <w:szCs w:val="20"/>
        </w:rPr>
        <w:tab/>
        <w:t>___________________________________________</w:t>
      </w:r>
    </w:p>
    <w:p w:rsidR="005E21D8" w:rsidRPr="00DD68E7" w:rsidRDefault="005E21D8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" w:hanging="10"/>
        <w:rPr>
          <w:rFonts w:hAnsi="Arial" w:cs="Arial"/>
          <w:sz w:val="20"/>
          <w:szCs w:val="20"/>
        </w:rPr>
      </w:pPr>
      <w:r w:rsidRPr="005E21D8">
        <w:rPr>
          <w:rFonts w:hAnsi="Arial" w:cs="Arial"/>
          <w:sz w:val="20"/>
          <w:szCs w:val="20"/>
        </w:rPr>
        <w:t>Ort</w:t>
      </w:r>
      <w:r>
        <w:rPr>
          <w:rFonts w:hAnsi="Arial" w:cs="Arial"/>
          <w:sz w:val="20"/>
          <w:szCs w:val="20"/>
        </w:rPr>
        <w:t xml:space="preserve">, </w:t>
      </w:r>
      <w:r w:rsidRPr="005E21D8">
        <w:rPr>
          <w:rFonts w:hAnsi="Arial" w:cs="Arial"/>
          <w:sz w:val="20"/>
          <w:szCs w:val="20"/>
        </w:rPr>
        <w:t>Datum</w:t>
      </w:r>
      <w:r>
        <w:rPr>
          <w:rFonts w:hAnsi="Arial" w:cs="Arial"/>
          <w:sz w:val="20"/>
          <w:szCs w:val="20"/>
        </w:rPr>
        <w:tab/>
      </w:r>
      <w:r w:rsidRPr="005E21D8">
        <w:rPr>
          <w:rFonts w:hAnsi="Arial" w:cs="Arial"/>
          <w:sz w:val="20"/>
          <w:szCs w:val="20"/>
        </w:rPr>
        <w:tab/>
      </w:r>
      <w:r w:rsidRPr="005E21D8">
        <w:rPr>
          <w:rFonts w:hAnsi="Arial" w:cs="Arial"/>
          <w:sz w:val="20"/>
          <w:szCs w:val="20"/>
        </w:rPr>
        <w:tab/>
      </w:r>
      <w:r>
        <w:rPr>
          <w:rFonts w:hAnsi="Arial" w:cs="Arial"/>
          <w:sz w:val="20"/>
          <w:szCs w:val="20"/>
        </w:rPr>
        <w:tab/>
      </w:r>
      <w:r>
        <w:rPr>
          <w:rFonts w:hAnsi="Arial" w:cs="Arial"/>
          <w:sz w:val="20"/>
          <w:szCs w:val="20"/>
        </w:rPr>
        <w:tab/>
      </w:r>
      <w:r w:rsidRPr="005E21D8">
        <w:rPr>
          <w:rFonts w:hAnsi="Arial" w:cs="Arial"/>
          <w:sz w:val="20"/>
          <w:szCs w:val="20"/>
        </w:rPr>
        <w:t>Unterschrift der Eltern (Erziehungsberechtigten)</w:t>
      </w:r>
    </w:p>
    <w:p w:rsidR="00A63284" w:rsidRPr="00DD68E7" w:rsidRDefault="00A63284">
      <w:pPr>
        <w:pStyle w:val="FreieForm"/>
        <w:ind w:left="108"/>
        <w:rPr>
          <w:rFonts w:ascii="Arial" w:hAnsi="Arial" w:cs="Arial"/>
        </w:rPr>
      </w:pPr>
    </w:p>
    <w:p w:rsidR="000E576E" w:rsidRPr="00DD68E7" w:rsidRDefault="000E576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E576E" w:rsidRPr="00DD68E7" w:rsidRDefault="000E576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E576E" w:rsidRPr="00DD68E7" w:rsidRDefault="000E576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E576E" w:rsidRPr="00DD68E7" w:rsidRDefault="000E576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E576E" w:rsidRPr="000E481A" w:rsidRDefault="000E576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b/>
          <w:sz w:val="20"/>
          <w:szCs w:val="20"/>
          <w:u w:val="single"/>
        </w:rPr>
      </w:pPr>
      <w:r w:rsidRPr="000E481A">
        <w:rPr>
          <w:rFonts w:hAnsi="Arial" w:cs="Arial"/>
          <w:b/>
          <w:sz w:val="20"/>
          <w:szCs w:val="20"/>
          <w:u w:val="single"/>
        </w:rPr>
        <w:t>Verpflichtend für die Antragstellung zum SPF</w:t>
      </w:r>
    </w:p>
    <w:p w:rsidR="000E576E" w:rsidRPr="00DD68E7" w:rsidRDefault="000E576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DC54A3" w:rsidRDefault="000E576E" w:rsidP="0047546E">
      <w:pPr>
        <w:pStyle w:val="Standard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  <w:r w:rsidRPr="00DC54A3">
        <w:rPr>
          <w:rFonts w:hAnsi="Arial" w:cs="Arial"/>
          <w:sz w:val="20"/>
          <w:szCs w:val="20"/>
        </w:rPr>
        <w:t>Pädagogischer Bericht</w:t>
      </w:r>
      <w:r w:rsidR="00266414" w:rsidRPr="00DC54A3">
        <w:rPr>
          <w:rFonts w:hAnsi="Arial" w:cs="Arial"/>
          <w:sz w:val="20"/>
          <w:szCs w:val="20"/>
        </w:rPr>
        <w:t xml:space="preserve"> </w:t>
      </w:r>
    </w:p>
    <w:p w:rsidR="000E576E" w:rsidRPr="00DC54A3" w:rsidRDefault="000E576E" w:rsidP="0047546E">
      <w:pPr>
        <w:pStyle w:val="Standard1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  <w:r w:rsidRPr="00DC54A3">
        <w:rPr>
          <w:rFonts w:hAnsi="Arial" w:cs="Arial"/>
          <w:sz w:val="20"/>
          <w:szCs w:val="20"/>
        </w:rPr>
        <w:t>Informationsblatt für die Eltern/Erziehungsberechtigten (mit Unterschrift)</w:t>
      </w:r>
    </w:p>
    <w:p w:rsidR="007148B8" w:rsidRDefault="007148B8" w:rsidP="007148B8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7148B8" w:rsidRDefault="007148B8" w:rsidP="007148B8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7148B8" w:rsidRDefault="007148B8" w:rsidP="007148B8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7148B8" w:rsidRDefault="007148B8" w:rsidP="007148B8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  <w:lang w:val="en-US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tblpY="-31"/>
        <w:tblW w:w="89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7350"/>
      </w:tblGrid>
      <w:tr w:rsidR="000517F0" w:rsidRPr="00DD68E7" w:rsidTr="000517F0">
        <w:trPr>
          <w:trHeight w:val="260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7F0" w:rsidRPr="008F2576" w:rsidRDefault="000517F0" w:rsidP="000517F0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</w:rPr>
            </w:pPr>
            <w:bookmarkStart w:id="0" w:name="_GoBack"/>
            <w:bookmarkEnd w:id="0"/>
            <w:r w:rsidRPr="008F2576">
              <w:rPr>
                <w:rFonts w:hAnsi="Arial" w:cs="Arial"/>
                <w:sz w:val="20"/>
                <w:szCs w:val="20"/>
              </w:rPr>
              <w:t>Schule: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7F0" w:rsidRPr="00DD68E7" w:rsidRDefault="000517F0" w:rsidP="000517F0">
            <w:pPr>
              <w:rPr>
                <w:rFonts w:ascii="Arial" w:hAnsi="Arial" w:cs="Arial"/>
              </w:rPr>
            </w:pPr>
          </w:p>
        </w:tc>
      </w:tr>
    </w:tbl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" w:hanging="10"/>
        <w:rPr>
          <w:rFonts w:hAnsi="Arial" w:cs="Arial"/>
          <w:sz w:val="12"/>
          <w:szCs w:val="12"/>
        </w:rPr>
      </w:pPr>
    </w:p>
    <w:p w:rsidR="00A63284" w:rsidRPr="00DD68E7" w:rsidRDefault="00A63284">
      <w:pPr>
        <w:pStyle w:val="FreieForm"/>
        <w:ind w:left="108"/>
        <w:rPr>
          <w:rFonts w:ascii="Arial" w:hAnsi="Arial" w:cs="Arial"/>
          <w:sz w:val="12"/>
          <w:szCs w:val="12"/>
        </w:rPr>
      </w:pPr>
    </w:p>
    <w:p w:rsidR="00A63284" w:rsidRPr="00DD68E7" w:rsidRDefault="00A63284">
      <w:pPr>
        <w:pStyle w:val="FreieForm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2"/>
          <w:szCs w:val="12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b/>
          <w:sz w:val="12"/>
          <w:szCs w:val="12"/>
        </w:rPr>
      </w:pPr>
    </w:p>
    <w:p w:rsidR="00A63284" w:rsidRPr="00DD68E7" w:rsidRDefault="002D49DD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Arial Bold" w:hAnsi="Arial" w:cs="Arial"/>
          <w:b/>
        </w:rPr>
      </w:pPr>
      <w:r w:rsidRPr="00DD68E7">
        <w:rPr>
          <w:rFonts w:hAnsi="Arial" w:cs="Arial"/>
          <w:b/>
        </w:rPr>
        <w:t>PÄDAGOGISCHER BERICHT – Verpflichtend für die Antragstellung zum SPF</w:t>
      </w: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Arial Bold" w:hAnsi="Arial" w:cs="Arial"/>
        </w:rPr>
      </w:pPr>
    </w:p>
    <w:p w:rsidR="00A63284" w:rsidRPr="00DD68E7" w:rsidRDefault="002D49DD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  <w:r w:rsidRPr="00DD68E7">
        <w:rPr>
          <w:rFonts w:hAnsi="Arial" w:cs="Arial"/>
          <w:sz w:val="20"/>
          <w:szCs w:val="20"/>
        </w:rPr>
        <w:t>der/des Klassenlehrers/in</w:t>
      </w:r>
    </w:p>
    <w:p w:rsidR="00A63284" w:rsidRPr="00DD68E7" w:rsidRDefault="0044686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für das Verfahren zur</w:t>
      </w:r>
      <w:r w:rsidR="00DD68E7">
        <w:rPr>
          <w:rFonts w:hAnsi="Arial" w:cs="Arial"/>
          <w:sz w:val="20"/>
          <w:szCs w:val="20"/>
        </w:rPr>
        <w:t xml:space="preserve">  </w:t>
      </w:r>
      <w:sdt>
        <w:sdtPr>
          <w:rPr>
            <w:rFonts w:hAnsi="Arial" w:cs="Arial"/>
            <w:sz w:val="20"/>
            <w:szCs w:val="20"/>
          </w:rPr>
          <w:id w:val="-155114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8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D68E7">
        <w:rPr>
          <w:rFonts w:hAnsi="Arial" w:cs="Arial"/>
          <w:sz w:val="20"/>
          <w:szCs w:val="20"/>
        </w:rPr>
        <w:t xml:space="preserve"> Feststellung/ </w:t>
      </w:r>
      <w:sdt>
        <w:sdtPr>
          <w:rPr>
            <w:rFonts w:hAnsi="Arial" w:cs="Arial"/>
            <w:sz w:val="20"/>
            <w:szCs w:val="20"/>
          </w:rPr>
          <w:id w:val="162434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8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49DD" w:rsidRPr="00DD68E7">
        <w:rPr>
          <w:rFonts w:hAnsi="Arial" w:cs="Arial"/>
          <w:sz w:val="20"/>
          <w:szCs w:val="20"/>
        </w:rPr>
        <w:t xml:space="preserve"> Aufhebung des sonderpädagogischen Förderbedarfs</w:t>
      </w: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tbl>
      <w:tblPr>
        <w:tblStyle w:val="TableNormal"/>
        <w:tblW w:w="9066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3119"/>
        <w:gridCol w:w="3008"/>
      </w:tblGrid>
      <w:tr w:rsidR="00E06286" w:rsidRPr="00DD68E7" w:rsidTr="0085541C">
        <w:trPr>
          <w:trHeight w:val="284"/>
        </w:trPr>
        <w:tc>
          <w:tcPr>
            <w:tcW w:w="6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286" w:rsidRPr="00EF38C1" w:rsidRDefault="00E06286" w:rsidP="00E06286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</w:rPr>
            </w:pPr>
            <w:r w:rsidRPr="00EF38C1">
              <w:rPr>
                <w:rFonts w:hAnsi="Arial" w:cs="Arial"/>
                <w:sz w:val="20"/>
                <w:szCs w:val="20"/>
              </w:rPr>
              <w:t>Name des Kindes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286" w:rsidRPr="00EF38C1" w:rsidRDefault="00E06286" w:rsidP="00E06286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</w:rPr>
            </w:pPr>
            <w:r w:rsidRPr="00EF38C1">
              <w:rPr>
                <w:rFonts w:hAnsi="Arial" w:cs="Arial"/>
                <w:sz w:val="20"/>
                <w:szCs w:val="20"/>
              </w:rPr>
              <w:t>Geburtsdatum</w:t>
            </w:r>
          </w:p>
        </w:tc>
      </w:tr>
      <w:tr w:rsidR="0085541C" w:rsidRPr="00DD68E7" w:rsidTr="0085541C">
        <w:trPr>
          <w:trHeight w:val="284"/>
        </w:trPr>
        <w:tc>
          <w:tcPr>
            <w:tcW w:w="605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1C" w:rsidRPr="00EF38C1" w:rsidRDefault="0085541C">
            <w:pPr>
              <w:rPr>
                <w:rFonts w:ascii="Arial" w:hAnsi="Arial" w:cs="Arial"/>
              </w:rPr>
            </w:pP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1C" w:rsidRPr="00EF38C1" w:rsidRDefault="0085541C">
            <w:pPr>
              <w:rPr>
                <w:rFonts w:ascii="Arial" w:hAnsi="Arial" w:cs="Arial"/>
              </w:rPr>
            </w:pPr>
          </w:p>
        </w:tc>
      </w:tr>
      <w:tr w:rsidR="0085541C" w:rsidRPr="00DD68E7" w:rsidTr="0085541C">
        <w:trPr>
          <w:trHeight w:val="284"/>
        </w:trPr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1C" w:rsidRPr="00EF38C1" w:rsidRDefault="0085541C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  <w:sz w:val="20"/>
                <w:szCs w:val="20"/>
              </w:rPr>
            </w:pPr>
            <w:r w:rsidRPr="00EF38C1">
              <w:rPr>
                <w:rFonts w:hAnsi="Arial" w:cs="Arial"/>
                <w:sz w:val="20"/>
                <w:szCs w:val="20"/>
              </w:rPr>
              <w:t>Klasse: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1C" w:rsidRPr="00EF38C1" w:rsidRDefault="008554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38C1">
              <w:rPr>
                <w:rFonts w:ascii="Arial" w:hAnsi="Arial" w:cs="Arial"/>
                <w:sz w:val="20"/>
                <w:szCs w:val="20"/>
              </w:rPr>
              <w:t>Schulstufe</w:t>
            </w:r>
            <w:proofErr w:type="spellEnd"/>
            <w:r w:rsidRPr="00EF38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41C" w:rsidRPr="00EF38C1" w:rsidRDefault="0085541C">
            <w:pPr>
              <w:rPr>
                <w:rFonts w:ascii="Arial" w:hAnsi="Arial" w:cs="Arial"/>
              </w:rPr>
            </w:pPr>
            <w:proofErr w:type="spellStart"/>
            <w:r w:rsidRPr="00EF38C1">
              <w:rPr>
                <w:rFonts w:ascii="Arial" w:hAnsi="Arial" w:cs="Arial"/>
                <w:sz w:val="20"/>
                <w:szCs w:val="20"/>
              </w:rPr>
              <w:t>Schuljahr</w:t>
            </w:r>
            <w:proofErr w:type="spellEnd"/>
            <w:r w:rsidRPr="00EF38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" w:hanging="10"/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FreieForm"/>
        <w:ind w:left="108"/>
        <w:rPr>
          <w:rFonts w:ascii="Arial" w:hAnsi="Arial" w:cs="Arial"/>
        </w:rPr>
      </w:pPr>
    </w:p>
    <w:p w:rsidR="00A63284" w:rsidRPr="00DD68E7" w:rsidRDefault="00A63284">
      <w:pPr>
        <w:pStyle w:val="FreieForm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8"/>
        <w:rPr>
          <w:rFonts w:ascii="Arial" w:hAnsi="Arial" w:cs="Arial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2D49DD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Arial Bold" w:hAnsi="Arial" w:cs="Arial"/>
          <w:b/>
          <w:sz w:val="20"/>
          <w:szCs w:val="20"/>
          <w:u w:val="single"/>
        </w:rPr>
      </w:pPr>
      <w:r w:rsidRPr="00DD68E7">
        <w:rPr>
          <w:rFonts w:hAnsi="Arial" w:cs="Arial"/>
          <w:b/>
          <w:sz w:val="20"/>
          <w:szCs w:val="20"/>
          <w:u w:val="single"/>
        </w:rPr>
        <w:t>Schullaufbahn:</w:t>
      </w: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2D49DD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  <w:r w:rsidRPr="00DD68E7">
        <w:rPr>
          <w:rFonts w:hAnsi="Arial" w:cs="Arial"/>
          <w:sz w:val="20"/>
          <w:szCs w:val="20"/>
        </w:rPr>
        <w:t>V = vorzeitige Aufnahme; R = Rückstellung, 1., 2., …. = Schulstufe (Beispiel: R, 1., 2.)</w:t>
      </w: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tbl>
      <w:tblPr>
        <w:tblStyle w:val="TableNormal"/>
        <w:tblW w:w="8946" w:type="dxa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980"/>
        <w:gridCol w:w="979"/>
        <w:gridCol w:w="979"/>
        <w:gridCol w:w="981"/>
        <w:gridCol w:w="980"/>
        <w:gridCol w:w="980"/>
        <w:gridCol w:w="980"/>
        <w:gridCol w:w="999"/>
      </w:tblGrid>
      <w:tr w:rsidR="00A63284" w:rsidRPr="00DD68E7">
        <w:trPr>
          <w:trHeight w:val="250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</w:tbl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" w:hanging="5"/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FreieForm"/>
        <w:ind w:left="108"/>
        <w:rPr>
          <w:rFonts w:ascii="Arial" w:hAnsi="Arial" w:cs="Arial"/>
        </w:rPr>
      </w:pPr>
    </w:p>
    <w:p w:rsidR="00A63284" w:rsidRPr="00DD68E7" w:rsidRDefault="00A63284">
      <w:pPr>
        <w:pStyle w:val="FreieForm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b/>
          <w:sz w:val="20"/>
          <w:szCs w:val="20"/>
        </w:rPr>
      </w:pPr>
    </w:p>
    <w:p w:rsidR="00A63284" w:rsidRPr="00DD68E7" w:rsidRDefault="0047546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Arial Bold" w:hAnsi="Arial" w:cs="Arial"/>
          <w:b/>
          <w:sz w:val="20"/>
          <w:szCs w:val="20"/>
          <w:u w:val="single"/>
        </w:rPr>
      </w:pPr>
      <w:r>
        <w:rPr>
          <w:rFonts w:hAnsi="Arial" w:cs="Arial"/>
          <w:b/>
          <w:sz w:val="20"/>
          <w:szCs w:val="20"/>
          <w:u w:val="single"/>
        </w:rPr>
        <w:t>Bisher durchgeführte Maßnahmen</w:t>
      </w:r>
      <w:r w:rsidR="002D49DD" w:rsidRPr="00DD68E7">
        <w:rPr>
          <w:rFonts w:hAnsi="Arial" w:cs="Arial"/>
          <w:b/>
          <w:sz w:val="20"/>
          <w:szCs w:val="20"/>
          <w:u w:val="single"/>
        </w:rPr>
        <w:t>:</w:t>
      </w: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tbl>
      <w:tblPr>
        <w:tblStyle w:val="TableNormal"/>
        <w:tblW w:w="8937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6"/>
        <w:gridCol w:w="2590"/>
        <w:gridCol w:w="2861"/>
      </w:tblGrid>
      <w:tr w:rsidR="00A63284" w:rsidRPr="000E5CB5">
        <w:trPr>
          <w:trHeight w:val="360"/>
        </w:trPr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0E5CB5" w:rsidRDefault="006474E5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</w:rPr>
            </w:pPr>
            <w:sdt>
              <w:sdtPr>
                <w:rPr>
                  <w:rFonts w:hAnsi="Arial" w:cs="Arial"/>
                  <w:sz w:val="20"/>
                  <w:szCs w:val="20"/>
                </w:rPr>
                <w:id w:val="-112407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E7" w:rsidRPr="000E5C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9DD" w:rsidRPr="000E5CB5">
              <w:rPr>
                <w:rFonts w:hAnsi="Arial" w:cs="Arial"/>
                <w:sz w:val="20"/>
                <w:szCs w:val="20"/>
              </w:rPr>
              <w:t xml:space="preserve"> Förderunterricht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0E5CB5" w:rsidRDefault="006474E5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</w:rPr>
            </w:pPr>
            <w:sdt>
              <w:sdtPr>
                <w:rPr>
                  <w:rFonts w:hAnsi="Arial" w:cs="Arial"/>
                  <w:sz w:val="20"/>
                  <w:szCs w:val="20"/>
                </w:rPr>
                <w:id w:val="84321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E7" w:rsidRPr="000E5C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9DD" w:rsidRPr="000E5CB5">
              <w:rPr>
                <w:rFonts w:hAnsi="Arial" w:cs="Arial"/>
                <w:sz w:val="20"/>
                <w:szCs w:val="20"/>
              </w:rPr>
              <w:t xml:space="preserve"> Sprachheilunterricht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0E5CB5" w:rsidRDefault="006474E5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</w:rPr>
            </w:pPr>
            <w:sdt>
              <w:sdtPr>
                <w:rPr>
                  <w:rFonts w:hAnsi="Arial" w:cs="Arial"/>
                  <w:sz w:val="20"/>
                  <w:szCs w:val="20"/>
                </w:rPr>
                <w:id w:val="100594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E7" w:rsidRPr="000E5C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9DD" w:rsidRPr="000E5CB5">
              <w:rPr>
                <w:rFonts w:hAnsi="Arial" w:cs="Arial"/>
                <w:sz w:val="20"/>
                <w:szCs w:val="20"/>
              </w:rPr>
              <w:t xml:space="preserve"> </w:t>
            </w:r>
            <w:proofErr w:type="spellStart"/>
            <w:r w:rsidR="002D49DD" w:rsidRPr="000E5CB5">
              <w:rPr>
                <w:rFonts w:hAnsi="Arial" w:cs="Arial"/>
                <w:sz w:val="20"/>
                <w:szCs w:val="20"/>
              </w:rPr>
              <w:t>Legasthenikerkurs</w:t>
            </w:r>
            <w:proofErr w:type="spellEnd"/>
          </w:p>
        </w:tc>
      </w:tr>
      <w:tr w:rsidR="00A63284" w:rsidRPr="00DD68E7">
        <w:trPr>
          <w:trHeight w:val="360"/>
        </w:trPr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6474E5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</w:rPr>
            </w:pPr>
            <w:sdt>
              <w:sdtPr>
                <w:rPr>
                  <w:rFonts w:hAnsi="Arial" w:cs="Arial"/>
                  <w:sz w:val="20"/>
                  <w:szCs w:val="20"/>
                </w:rPr>
                <w:id w:val="-91022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9DD" w:rsidRPr="00DD68E7">
              <w:rPr>
                <w:rFonts w:hAnsi="Arial" w:cs="Arial"/>
                <w:sz w:val="20"/>
                <w:szCs w:val="20"/>
              </w:rPr>
              <w:t xml:space="preserve"> Nachhilfe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6474E5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</w:rPr>
            </w:pPr>
            <w:sdt>
              <w:sdtPr>
                <w:rPr>
                  <w:rFonts w:hAnsi="Arial" w:cs="Arial"/>
                  <w:sz w:val="20"/>
                  <w:szCs w:val="20"/>
                </w:rPr>
                <w:id w:val="200723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9DD" w:rsidRPr="00DD68E7">
              <w:rPr>
                <w:rFonts w:hAnsi="Arial" w:cs="Arial"/>
                <w:sz w:val="20"/>
                <w:szCs w:val="20"/>
              </w:rPr>
              <w:t xml:space="preserve"> Beratungslehrer/in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6474E5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hAnsi="Arial" w:cs="Arial"/>
              </w:rPr>
            </w:pPr>
            <w:sdt>
              <w:sdtPr>
                <w:rPr>
                  <w:rFonts w:hAnsi="Arial" w:cs="Arial"/>
                  <w:sz w:val="20"/>
                  <w:szCs w:val="20"/>
                </w:rPr>
                <w:id w:val="-8376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9DD" w:rsidRPr="00DD68E7">
              <w:rPr>
                <w:rFonts w:hAnsi="Arial" w:cs="Arial"/>
                <w:sz w:val="20"/>
                <w:szCs w:val="20"/>
              </w:rPr>
              <w:t xml:space="preserve"> Schulpsychologe/in</w:t>
            </w:r>
          </w:p>
        </w:tc>
      </w:tr>
      <w:tr w:rsidR="000E5CB5" w:rsidRPr="00DD68E7" w:rsidTr="0047546E">
        <w:trPr>
          <w:trHeight w:val="360"/>
        </w:trPr>
        <w:tc>
          <w:tcPr>
            <w:tcW w:w="8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CB5" w:rsidRPr="00DD68E7" w:rsidRDefault="006474E5">
            <w:pPr>
              <w:rPr>
                <w:rFonts w:ascii="Arial" w:hAnsi="Arial" w:cs="Arial"/>
              </w:rPr>
            </w:pPr>
            <w:sdt>
              <w:sdtPr>
                <w:rPr>
                  <w:rFonts w:hAnsi="Arial" w:cs="Arial"/>
                  <w:sz w:val="20"/>
                  <w:szCs w:val="20"/>
                </w:rPr>
                <w:id w:val="117854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C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5CB5" w:rsidRPr="00DD68E7">
              <w:rPr>
                <w:rFonts w:hAnsi="Arial" w:cs="Arial"/>
                <w:sz w:val="20"/>
                <w:szCs w:val="20"/>
              </w:rPr>
              <w:t xml:space="preserve"> </w:t>
            </w:r>
            <w:proofErr w:type="spellStart"/>
            <w:r w:rsidR="000E5CB5" w:rsidRPr="000E5CB5">
              <w:rPr>
                <w:rFonts w:ascii="Arial" w:hAnsi="Arial" w:cs="Arial"/>
                <w:sz w:val="20"/>
                <w:szCs w:val="20"/>
              </w:rPr>
              <w:t>Sonstige</w:t>
            </w:r>
            <w:proofErr w:type="spellEnd"/>
            <w:r w:rsidR="000E5CB5" w:rsidRPr="000E5C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5CB5" w:rsidRPr="000E5CB5">
              <w:rPr>
                <w:rFonts w:ascii="Arial" w:hAnsi="Arial" w:cs="Arial"/>
                <w:sz w:val="20"/>
                <w:szCs w:val="20"/>
              </w:rPr>
              <w:t>Maßnahmen</w:t>
            </w:r>
            <w:proofErr w:type="spellEnd"/>
            <w:r w:rsidR="000E5CB5" w:rsidRPr="000E5CB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0E5CB5" w:rsidRPr="000E5CB5">
              <w:rPr>
                <w:rFonts w:ascii="Arial" w:hAnsi="Arial" w:cs="Arial"/>
                <w:sz w:val="20"/>
                <w:szCs w:val="20"/>
              </w:rPr>
              <w:t>Therapien</w:t>
            </w:r>
            <w:proofErr w:type="spellEnd"/>
            <w:r w:rsidR="000E5CB5" w:rsidRPr="000E5CB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" w:hanging="10"/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b/>
          <w:sz w:val="20"/>
          <w:szCs w:val="20"/>
        </w:rPr>
      </w:pPr>
    </w:p>
    <w:p w:rsidR="00A63284" w:rsidRDefault="0047546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b/>
          <w:sz w:val="20"/>
          <w:szCs w:val="20"/>
          <w:u w:val="single"/>
        </w:rPr>
      </w:pPr>
      <w:r>
        <w:rPr>
          <w:rFonts w:hAnsi="Arial" w:cs="Arial"/>
          <w:b/>
          <w:sz w:val="20"/>
          <w:szCs w:val="20"/>
          <w:u w:val="single"/>
        </w:rPr>
        <w:t>Übersicht zum Leistungsstand:</w:t>
      </w:r>
    </w:p>
    <w:p w:rsidR="0047546E" w:rsidRDefault="0047546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b/>
          <w:sz w:val="20"/>
          <w:szCs w:val="2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53"/>
        <w:gridCol w:w="1284"/>
        <w:gridCol w:w="1284"/>
        <w:gridCol w:w="1285"/>
      </w:tblGrid>
      <w:tr w:rsidR="0047546E" w:rsidTr="00D97752">
        <w:trPr>
          <w:trHeight w:val="230"/>
        </w:trPr>
        <w:tc>
          <w:tcPr>
            <w:tcW w:w="5353" w:type="dxa"/>
            <w:vAlign w:val="center"/>
          </w:tcPr>
          <w:p w:rsidR="0047546E" w:rsidRPr="0047546E" w:rsidRDefault="0047546E">
            <w:pPr>
              <w:pStyle w:val="Standar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hAnsi="Arial" w:cs="Arial"/>
                <w:b/>
                <w:sz w:val="20"/>
                <w:szCs w:val="20"/>
              </w:rPr>
            </w:pPr>
            <w:r w:rsidRPr="0047546E">
              <w:rPr>
                <w:rFonts w:hAnsi="Arial" w:cs="Arial"/>
                <w:b/>
                <w:sz w:val="20"/>
                <w:szCs w:val="20"/>
              </w:rPr>
              <w:t>VS</w:t>
            </w:r>
          </w:p>
        </w:tc>
        <w:tc>
          <w:tcPr>
            <w:tcW w:w="1284" w:type="dxa"/>
            <w:vAlign w:val="bottom"/>
          </w:tcPr>
          <w:p w:rsidR="0047546E" w:rsidRPr="00335973" w:rsidRDefault="00335973">
            <w:pPr>
              <w:pStyle w:val="Standar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DLS</w:t>
            </w:r>
          </w:p>
        </w:tc>
        <w:tc>
          <w:tcPr>
            <w:tcW w:w="1284" w:type="dxa"/>
            <w:vAlign w:val="bottom"/>
          </w:tcPr>
          <w:p w:rsidR="0047546E" w:rsidRPr="00335973" w:rsidRDefault="00335973">
            <w:pPr>
              <w:pStyle w:val="Standar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M</w:t>
            </w:r>
          </w:p>
        </w:tc>
        <w:tc>
          <w:tcPr>
            <w:tcW w:w="1285" w:type="dxa"/>
            <w:vAlign w:val="bottom"/>
          </w:tcPr>
          <w:p w:rsidR="0047546E" w:rsidRPr="00335973" w:rsidRDefault="00335973">
            <w:pPr>
              <w:pStyle w:val="Standar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hAnsi="Arial" w:cs="Arial"/>
                <w:sz w:val="18"/>
                <w:szCs w:val="18"/>
              </w:rPr>
            </w:pPr>
            <w:r>
              <w:rPr>
                <w:rFonts w:hAnsi="Arial" w:cs="Arial"/>
                <w:sz w:val="18"/>
                <w:szCs w:val="18"/>
              </w:rPr>
              <w:t>SU</w:t>
            </w:r>
          </w:p>
        </w:tc>
      </w:tr>
      <w:tr w:rsidR="0047546E" w:rsidTr="00D97752">
        <w:trPr>
          <w:trHeight w:val="230"/>
        </w:trPr>
        <w:tc>
          <w:tcPr>
            <w:tcW w:w="5353" w:type="dxa"/>
            <w:vAlign w:val="center"/>
          </w:tcPr>
          <w:p w:rsidR="0047546E" w:rsidRPr="0047546E" w:rsidRDefault="0047546E">
            <w:pPr>
              <w:pStyle w:val="Standar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>Letzte Beurteilung (Schulnachrich</w:t>
            </w:r>
            <w:r w:rsidR="00D97752">
              <w:rPr>
                <w:rFonts w:hAnsi="Arial" w:cs="Arial"/>
                <w:sz w:val="20"/>
                <w:szCs w:val="20"/>
              </w:rPr>
              <w:t xml:space="preserve">t/Zeugnis 20       /         </w:t>
            </w:r>
            <w:r>
              <w:rPr>
                <w:rFonts w:hAnsi="Arial" w:cs="Arial"/>
                <w:sz w:val="20"/>
                <w:szCs w:val="20"/>
              </w:rPr>
              <w:t>)</w:t>
            </w:r>
          </w:p>
        </w:tc>
        <w:tc>
          <w:tcPr>
            <w:tcW w:w="1284" w:type="dxa"/>
            <w:vAlign w:val="bottom"/>
          </w:tcPr>
          <w:p w:rsidR="0047546E" w:rsidRDefault="0047546E">
            <w:pPr>
              <w:pStyle w:val="Standar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84" w:type="dxa"/>
            <w:vAlign w:val="bottom"/>
          </w:tcPr>
          <w:p w:rsidR="0047546E" w:rsidRDefault="0047546E">
            <w:pPr>
              <w:pStyle w:val="Standar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85" w:type="dxa"/>
            <w:vAlign w:val="bottom"/>
          </w:tcPr>
          <w:p w:rsidR="0047546E" w:rsidRDefault="0047546E">
            <w:pPr>
              <w:pStyle w:val="Standar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</w:tr>
      <w:tr w:rsidR="0047546E" w:rsidTr="00D97752">
        <w:trPr>
          <w:trHeight w:val="230"/>
        </w:trPr>
        <w:tc>
          <w:tcPr>
            <w:tcW w:w="5353" w:type="dxa"/>
            <w:vAlign w:val="center"/>
          </w:tcPr>
          <w:p w:rsidR="0047546E" w:rsidRDefault="0047546E">
            <w:pPr>
              <w:pStyle w:val="Standar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hAnsi="Arial" w:cs="Arial"/>
                <w:b/>
                <w:sz w:val="20"/>
                <w:szCs w:val="20"/>
                <w:u w:val="single"/>
              </w:rPr>
            </w:pPr>
            <w:r w:rsidRPr="0047546E">
              <w:rPr>
                <w:rFonts w:hAnsi="Arial" w:cs="Arial"/>
                <w:sz w:val="20"/>
                <w:szCs w:val="20"/>
              </w:rPr>
              <w:t>Derzeitiger Leistungsstand</w:t>
            </w:r>
          </w:p>
        </w:tc>
        <w:tc>
          <w:tcPr>
            <w:tcW w:w="1284" w:type="dxa"/>
            <w:vAlign w:val="bottom"/>
          </w:tcPr>
          <w:p w:rsidR="0047546E" w:rsidRDefault="0047546E">
            <w:pPr>
              <w:pStyle w:val="Standar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84" w:type="dxa"/>
            <w:vAlign w:val="bottom"/>
          </w:tcPr>
          <w:p w:rsidR="0047546E" w:rsidRDefault="0047546E">
            <w:pPr>
              <w:pStyle w:val="Standar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85" w:type="dxa"/>
            <w:vAlign w:val="bottom"/>
          </w:tcPr>
          <w:p w:rsidR="0047546E" w:rsidRDefault="0047546E">
            <w:pPr>
              <w:pStyle w:val="Standar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7546E" w:rsidRDefault="0047546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b/>
          <w:sz w:val="20"/>
          <w:szCs w:val="20"/>
          <w:u w:val="singl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50"/>
        <w:gridCol w:w="550"/>
        <w:gridCol w:w="550"/>
        <w:gridCol w:w="551"/>
        <w:gridCol w:w="550"/>
        <w:gridCol w:w="550"/>
        <w:gridCol w:w="551"/>
      </w:tblGrid>
      <w:tr w:rsidR="00335973" w:rsidRPr="0047546E" w:rsidTr="00335973">
        <w:trPr>
          <w:trHeight w:val="276"/>
        </w:trPr>
        <w:tc>
          <w:tcPr>
            <w:tcW w:w="5353" w:type="dxa"/>
          </w:tcPr>
          <w:p w:rsidR="00335973" w:rsidRPr="00335973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</w:rPr>
            </w:pPr>
            <w:r w:rsidRPr="00335973">
              <w:rPr>
                <w:rFonts w:hAnsi="Arial" w:cs="Arial"/>
                <w:b/>
                <w:sz w:val="20"/>
                <w:szCs w:val="20"/>
              </w:rPr>
              <w:t>NMS</w:t>
            </w:r>
          </w:p>
        </w:tc>
        <w:tc>
          <w:tcPr>
            <w:tcW w:w="550" w:type="dxa"/>
            <w:vAlign w:val="bottom"/>
          </w:tcPr>
          <w:p w:rsidR="00335973" w:rsidRPr="00335973" w:rsidRDefault="00335973" w:rsidP="00335973">
            <w:pPr>
              <w:pStyle w:val="Standard1"/>
              <w:rPr>
                <w:rFonts w:hAnsi="Arial" w:cs="Arial"/>
                <w:sz w:val="18"/>
                <w:szCs w:val="18"/>
              </w:rPr>
            </w:pPr>
            <w:r w:rsidRPr="00335973">
              <w:rPr>
                <w:rFonts w:hAnsi="Arial" w:cs="Arial"/>
                <w:sz w:val="18"/>
                <w:szCs w:val="18"/>
              </w:rPr>
              <w:t>D</w:t>
            </w:r>
          </w:p>
        </w:tc>
        <w:tc>
          <w:tcPr>
            <w:tcW w:w="550" w:type="dxa"/>
            <w:vAlign w:val="bottom"/>
          </w:tcPr>
          <w:p w:rsidR="00335973" w:rsidRPr="00335973" w:rsidRDefault="00335973" w:rsidP="00335973">
            <w:pPr>
              <w:pStyle w:val="Standard1"/>
              <w:rPr>
                <w:rFonts w:hAnsi="Arial" w:cs="Arial"/>
                <w:sz w:val="18"/>
                <w:szCs w:val="18"/>
              </w:rPr>
            </w:pPr>
            <w:r w:rsidRPr="00335973">
              <w:rPr>
                <w:rFonts w:hAnsi="Arial" w:cs="Arial"/>
                <w:sz w:val="18"/>
                <w:szCs w:val="18"/>
              </w:rPr>
              <w:t>M</w:t>
            </w:r>
          </w:p>
        </w:tc>
        <w:tc>
          <w:tcPr>
            <w:tcW w:w="550" w:type="dxa"/>
            <w:vAlign w:val="bottom"/>
          </w:tcPr>
          <w:p w:rsidR="00335973" w:rsidRPr="00335973" w:rsidRDefault="00335973" w:rsidP="00335973">
            <w:pPr>
              <w:pStyle w:val="Standard1"/>
              <w:rPr>
                <w:rFonts w:hAnsi="Arial" w:cs="Arial"/>
                <w:sz w:val="18"/>
                <w:szCs w:val="18"/>
              </w:rPr>
            </w:pPr>
            <w:r w:rsidRPr="00335973">
              <w:rPr>
                <w:rFonts w:hAnsi="Arial" w:cs="Arial"/>
                <w:sz w:val="18"/>
                <w:szCs w:val="18"/>
              </w:rPr>
              <w:t>E</w:t>
            </w:r>
          </w:p>
        </w:tc>
        <w:tc>
          <w:tcPr>
            <w:tcW w:w="551" w:type="dxa"/>
            <w:vAlign w:val="bottom"/>
          </w:tcPr>
          <w:p w:rsidR="00335973" w:rsidRPr="00335973" w:rsidRDefault="00335973" w:rsidP="00335973">
            <w:pPr>
              <w:pStyle w:val="Standard1"/>
              <w:rPr>
                <w:rFonts w:hAnsi="Arial" w:cs="Arial"/>
                <w:sz w:val="18"/>
                <w:szCs w:val="18"/>
              </w:rPr>
            </w:pPr>
            <w:r w:rsidRPr="00335973">
              <w:rPr>
                <w:rFonts w:hAnsi="Arial" w:cs="Arial"/>
                <w:sz w:val="18"/>
                <w:szCs w:val="18"/>
              </w:rPr>
              <w:t>GW</w:t>
            </w:r>
          </w:p>
        </w:tc>
        <w:tc>
          <w:tcPr>
            <w:tcW w:w="550" w:type="dxa"/>
            <w:vAlign w:val="bottom"/>
          </w:tcPr>
          <w:p w:rsidR="00335973" w:rsidRPr="00335973" w:rsidRDefault="00335973" w:rsidP="00335973">
            <w:pPr>
              <w:pStyle w:val="Standard1"/>
              <w:rPr>
                <w:rFonts w:hAnsi="Arial" w:cs="Arial"/>
                <w:sz w:val="18"/>
                <w:szCs w:val="18"/>
              </w:rPr>
            </w:pPr>
            <w:r w:rsidRPr="00335973">
              <w:rPr>
                <w:rFonts w:hAnsi="Arial" w:cs="Arial"/>
                <w:sz w:val="18"/>
                <w:szCs w:val="18"/>
              </w:rPr>
              <w:t>BU</w:t>
            </w:r>
          </w:p>
        </w:tc>
        <w:tc>
          <w:tcPr>
            <w:tcW w:w="550" w:type="dxa"/>
            <w:vAlign w:val="bottom"/>
          </w:tcPr>
          <w:p w:rsidR="00335973" w:rsidRPr="00335973" w:rsidRDefault="00335973" w:rsidP="00335973">
            <w:pPr>
              <w:pStyle w:val="Standard1"/>
              <w:rPr>
                <w:rFonts w:hAnsi="Arial" w:cs="Arial"/>
                <w:sz w:val="18"/>
                <w:szCs w:val="18"/>
              </w:rPr>
            </w:pPr>
            <w:r w:rsidRPr="00335973">
              <w:rPr>
                <w:rFonts w:hAnsi="Arial" w:cs="Arial"/>
                <w:sz w:val="18"/>
                <w:szCs w:val="18"/>
              </w:rPr>
              <w:t>PH</w:t>
            </w:r>
          </w:p>
        </w:tc>
        <w:tc>
          <w:tcPr>
            <w:tcW w:w="551" w:type="dxa"/>
            <w:vAlign w:val="bottom"/>
          </w:tcPr>
          <w:p w:rsidR="00335973" w:rsidRPr="00335973" w:rsidRDefault="00335973" w:rsidP="00335973">
            <w:pPr>
              <w:pStyle w:val="Standard1"/>
              <w:rPr>
                <w:rFonts w:hAnsi="Arial" w:cs="Arial"/>
                <w:sz w:val="18"/>
                <w:szCs w:val="18"/>
                <w:u w:val="single"/>
              </w:rPr>
            </w:pPr>
            <w:r w:rsidRPr="00335973">
              <w:rPr>
                <w:rFonts w:hAnsi="Arial" w:cs="Arial"/>
                <w:sz w:val="18"/>
                <w:szCs w:val="18"/>
              </w:rPr>
              <w:t>GS</w:t>
            </w:r>
          </w:p>
        </w:tc>
      </w:tr>
      <w:tr w:rsidR="00335973" w:rsidRPr="0047546E" w:rsidTr="00335973">
        <w:trPr>
          <w:trHeight w:val="276"/>
        </w:trPr>
        <w:tc>
          <w:tcPr>
            <w:tcW w:w="5353" w:type="dxa"/>
          </w:tcPr>
          <w:p w:rsidR="00335973" w:rsidRPr="00335973" w:rsidRDefault="00335973" w:rsidP="00335973">
            <w:pPr>
              <w:pStyle w:val="Standard1"/>
              <w:rPr>
                <w:rFonts w:hAnsi="Arial" w:cs="Arial"/>
                <w:sz w:val="20"/>
                <w:szCs w:val="20"/>
              </w:rPr>
            </w:pPr>
            <w:r w:rsidRPr="00335973">
              <w:rPr>
                <w:rFonts w:hAnsi="Arial" w:cs="Arial"/>
                <w:sz w:val="20"/>
                <w:szCs w:val="20"/>
              </w:rPr>
              <w:t>Letzte Beurteilung (Schulnachricht/Zeugnis 20       /        )</w:t>
            </w:r>
          </w:p>
        </w:tc>
        <w:tc>
          <w:tcPr>
            <w:tcW w:w="550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50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50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51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50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50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51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35973" w:rsidRPr="0047546E" w:rsidTr="00335973">
        <w:trPr>
          <w:trHeight w:val="276"/>
        </w:trPr>
        <w:tc>
          <w:tcPr>
            <w:tcW w:w="5353" w:type="dxa"/>
          </w:tcPr>
          <w:p w:rsidR="00335973" w:rsidRPr="00335973" w:rsidRDefault="00335973" w:rsidP="00335973">
            <w:pPr>
              <w:pStyle w:val="Standard1"/>
              <w:rPr>
                <w:rFonts w:hAnsi="Arial" w:cs="Arial"/>
                <w:sz w:val="20"/>
                <w:szCs w:val="20"/>
              </w:rPr>
            </w:pPr>
            <w:r w:rsidRPr="00335973">
              <w:rPr>
                <w:rFonts w:hAnsi="Arial" w:cs="Arial"/>
                <w:sz w:val="20"/>
                <w:szCs w:val="20"/>
              </w:rPr>
              <w:t>Derzeitiger Leistungsstand</w:t>
            </w:r>
          </w:p>
        </w:tc>
        <w:tc>
          <w:tcPr>
            <w:tcW w:w="550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50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50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51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50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50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51" w:type="dxa"/>
          </w:tcPr>
          <w:p w:rsidR="00335973" w:rsidRPr="0047546E" w:rsidRDefault="00335973" w:rsidP="00335973">
            <w:pPr>
              <w:pStyle w:val="Standard1"/>
              <w:rPr>
                <w:rFonts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7546E" w:rsidRDefault="0047546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b/>
          <w:sz w:val="20"/>
          <w:szCs w:val="20"/>
          <w:u w:val="single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" w:hanging="10"/>
        <w:rPr>
          <w:rFonts w:hAnsi="Arial" w:cs="Arial"/>
          <w:sz w:val="20"/>
          <w:szCs w:val="20"/>
        </w:rPr>
      </w:pPr>
    </w:p>
    <w:p w:rsidR="00A63284" w:rsidRDefault="00A63284">
      <w:pPr>
        <w:pStyle w:val="FreieForm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</w:rPr>
      </w:pPr>
    </w:p>
    <w:p w:rsidR="000517F0" w:rsidRDefault="000517F0" w:rsidP="000517F0">
      <w:pPr>
        <w:pStyle w:val="Standard1"/>
        <w:rPr>
          <w:rFonts w:eastAsia="Times New Roman" w:hAnsi="Arial" w:cs="Arial"/>
          <w:sz w:val="20"/>
          <w:szCs w:val="20"/>
        </w:rPr>
      </w:pPr>
    </w:p>
    <w:p w:rsidR="000517F0" w:rsidRPr="007148B8" w:rsidRDefault="000517F0" w:rsidP="000517F0">
      <w:pPr>
        <w:pStyle w:val="Standard1"/>
        <w:rPr>
          <w:rFonts w:hAnsi="Arial" w:cs="Arial"/>
          <w:b/>
          <w:sz w:val="20"/>
          <w:szCs w:val="20"/>
          <w:u w:val="single"/>
        </w:rPr>
      </w:pPr>
      <w:r>
        <w:rPr>
          <w:rFonts w:hAnsi="Arial" w:cs="Arial"/>
          <w:b/>
          <w:sz w:val="20"/>
          <w:szCs w:val="20"/>
          <w:u w:val="single"/>
        </w:rPr>
        <w:t>Pädagogischer Bericht des/der Klassenlehrers/in</w:t>
      </w:r>
    </w:p>
    <w:p w:rsidR="000517F0" w:rsidRPr="007148B8" w:rsidRDefault="000517F0" w:rsidP="000517F0">
      <w:pPr>
        <w:pStyle w:val="Standard1"/>
        <w:rPr>
          <w:rFonts w:hAnsi="Arial" w:cs="Arial"/>
          <w:sz w:val="20"/>
          <w:szCs w:val="20"/>
        </w:rPr>
      </w:pPr>
    </w:p>
    <w:p w:rsidR="000517F0" w:rsidRPr="00DC54A3" w:rsidRDefault="000517F0" w:rsidP="000517F0">
      <w:pPr>
        <w:pStyle w:val="Standard1"/>
        <w:rPr>
          <w:rFonts w:hAnsi="Arial" w:cs="Arial"/>
          <w:sz w:val="20"/>
          <w:szCs w:val="20"/>
        </w:rPr>
      </w:pPr>
    </w:p>
    <w:p w:rsidR="000517F0" w:rsidRPr="007148B8" w:rsidRDefault="000517F0" w:rsidP="000517F0">
      <w:pPr>
        <w:pStyle w:val="Standard1"/>
        <w:numPr>
          <w:ilvl w:val="0"/>
          <w:numId w:val="6"/>
        </w:numPr>
        <w:rPr>
          <w:rFonts w:hAnsi="Arial" w:cs="Arial"/>
          <w:sz w:val="20"/>
          <w:szCs w:val="20"/>
        </w:rPr>
      </w:pPr>
      <w:r w:rsidRPr="007148B8">
        <w:rPr>
          <w:rFonts w:hAnsi="Arial" w:cs="Arial"/>
          <w:sz w:val="20"/>
          <w:szCs w:val="20"/>
        </w:rPr>
        <w:t>Verhalten in der Schule (Rolle in der Klassengemeinschaft, Einstellung zum/zur Lehrer/in, Erledigung schulischer Aufgaben)</w:t>
      </w:r>
    </w:p>
    <w:p w:rsidR="000517F0" w:rsidRPr="007148B8" w:rsidRDefault="000517F0" w:rsidP="000517F0">
      <w:pPr>
        <w:pStyle w:val="Standard1"/>
        <w:numPr>
          <w:ilvl w:val="0"/>
          <w:numId w:val="6"/>
        </w:numPr>
        <w:rPr>
          <w:rFonts w:hAnsi="Arial" w:cs="Arial"/>
          <w:sz w:val="20"/>
          <w:szCs w:val="20"/>
        </w:rPr>
      </w:pPr>
      <w:r w:rsidRPr="007148B8">
        <w:rPr>
          <w:rFonts w:hAnsi="Arial" w:cs="Arial"/>
          <w:sz w:val="20"/>
          <w:szCs w:val="20"/>
        </w:rPr>
        <w:t>Leistungs- und Arbeitscharakteristik (derzeitige Leistungsschwächen bzw. –stärken, Beschreibung des Arbeitsverhaltens, Beteiligung am Unterricht)</w:t>
      </w:r>
    </w:p>
    <w:p w:rsidR="000517F0" w:rsidRPr="007148B8" w:rsidRDefault="000517F0" w:rsidP="000517F0">
      <w:pPr>
        <w:pStyle w:val="Standard1"/>
        <w:numPr>
          <w:ilvl w:val="0"/>
          <w:numId w:val="6"/>
        </w:numPr>
        <w:rPr>
          <w:rFonts w:hAnsi="Arial" w:cs="Arial"/>
          <w:sz w:val="20"/>
          <w:szCs w:val="20"/>
        </w:rPr>
      </w:pPr>
      <w:r w:rsidRPr="007148B8">
        <w:rPr>
          <w:rFonts w:hAnsi="Arial" w:cs="Arial"/>
          <w:sz w:val="20"/>
          <w:szCs w:val="20"/>
        </w:rPr>
        <w:t>Körper-, Sinnes- und/oder funktionelle Behinderungen</w:t>
      </w:r>
    </w:p>
    <w:p w:rsidR="000517F0" w:rsidRDefault="000517F0" w:rsidP="000517F0">
      <w:pPr>
        <w:pStyle w:val="Standard1"/>
        <w:numPr>
          <w:ilvl w:val="0"/>
          <w:numId w:val="6"/>
        </w:numPr>
        <w:rPr>
          <w:rFonts w:hAnsi="Arial" w:cs="Arial"/>
          <w:sz w:val="20"/>
          <w:szCs w:val="20"/>
        </w:rPr>
      </w:pPr>
      <w:r w:rsidRPr="007148B8">
        <w:rPr>
          <w:rFonts w:hAnsi="Arial" w:cs="Arial"/>
          <w:sz w:val="20"/>
          <w:szCs w:val="20"/>
        </w:rPr>
        <w:t>Sonstiges</w:t>
      </w:r>
    </w:p>
    <w:p w:rsidR="00A32288" w:rsidRPr="007148B8" w:rsidRDefault="00A32288" w:rsidP="00E300D9">
      <w:pPr>
        <w:pStyle w:val="Standard1"/>
        <w:rPr>
          <w:rFonts w:hAnsi="Arial" w:cs="Arial"/>
          <w:sz w:val="20"/>
          <w:szCs w:val="20"/>
        </w:rPr>
      </w:pPr>
    </w:p>
    <w:p w:rsidR="000517F0" w:rsidRPr="007148B8" w:rsidRDefault="000517F0" w:rsidP="000517F0">
      <w:pPr>
        <w:pStyle w:val="Standard1"/>
        <w:rPr>
          <w:rFonts w:hAnsi="Arial" w:cs="Arial"/>
          <w:sz w:val="20"/>
          <w:szCs w:val="20"/>
        </w:rPr>
      </w:pPr>
    </w:p>
    <w:p w:rsidR="000517F0" w:rsidRPr="007148B8" w:rsidRDefault="000517F0" w:rsidP="000517F0">
      <w:pPr>
        <w:pStyle w:val="Standard1"/>
        <w:rPr>
          <w:rFonts w:hAnsi="Arial" w:cs="Arial"/>
          <w:sz w:val="20"/>
          <w:szCs w:val="20"/>
        </w:rPr>
      </w:pPr>
    </w:p>
    <w:p w:rsidR="000517F0" w:rsidRDefault="00A32288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Der Pädagogische Bericht ist per Mail auch als Word-Datei an das zuständige ZIS zu übermitteln.</w:t>
      </w:r>
    </w:p>
    <w:p w:rsidR="00A32288" w:rsidRPr="007148B8" w:rsidRDefault="00A32288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Die Checklisten im Anhang sind als Hilfestellungen bei der Verfassung des pädagogischen Berichtes gedacht.</w:t>
      </w: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0517F0" w:rsidRPr="00DD68E7" w:rsidRDefault="000517F0" w:rsidP="000517F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p w:rsidR="00A63284" w:rsidRPr="00DD68E7" w:rsidRDefault="00A6328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  <w:sz w:val="20"/>
          <w:szCs w:val="20"/>
        </w:rPr>
      </w:pPr>
    </w:p>
    <w:tbl>
      <w:tblPr>
        <w:tblStyle w:val="TableNormal"/>
        <w:tblW w:w="103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4"/>
        <w:gridCol w:w="555"/>
        <w:gridCol w:w="960"/>
        <w:gridCol w:w="630"/>
        <w:gridCol w:w="2274"/>
      </w:tblGrid>
      <w:tr w:rsidR="00A63284" w:rsidRPr="00DD68E7" w:rsidTr="002D49DD">
        <w:trPr>
          <w:trHeight w:val="562"/>
          <w:jc w:val="center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jc w:val="center"/>
              <w:rPr>
                <w:rFonts w:ascii="Arial" w:eastAsia="Arial Bold" w:hAnsi="Arial" w:cs="Arial"/>
                <w:b/>
                <w:lang w:val="de-DE"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Ergänzung zu „Pädagogischer Bericht“</w:t>
            </w:r>
          </w:p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jc w:val="center"/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(Checkliste für den Klassenlehrer)</w:t>
            </w:r>
          </w:p>
        </w:tc>
      </w:tr>
      <w:tr w:rsidR="00A63284" w:rsidRPr="00DD68E7" w:rsidTr="002D49DD">
        <w:trPr>
          <w:trHeight w:val="66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Deutsch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zu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manchmal zu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nicht zu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Anmerkungen</w:t>
            </w:r>
          </w:p>
        </w:tc>
      </w:tr>
      <w:tr w:rsidR="00A63284" w:rsidRPr="00DD68E7" w:rsidTr="002D49DD">
        <w:trPr>
          <w:trHeight w:val="282"/>
          <w:jc w:val="center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Lesefähigkeit</w:t>
            </w: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die bisher eingeführten Buchstaben benennen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erkennt häufig gelesene Wörter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gelesenes Wort mit Bedeutung verknüpfen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gelesene Wörter mit Satzaussage verknüpfen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Texten Sinn entnehmen u. mündlich wiedergeben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Lesemotivation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liest flüssig und betont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altersgemäße Lesefertigkeit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82"/>
          <w:jc w:val="center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Mündliche Kommunikation</w:t>
            </w: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zuhören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einem Gespräch folgen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Beobachtungen verbalisieren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Gedanken, Gefühle verbalisieren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sich zu einer Geschichte äußern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zusammenhängend erzählen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Gesprächsregeln einhalten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sachbezogen kommunizieren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nimmt von sich aus Kontakt auf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setzt Gestik sinnvoll ein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setzt Mimik sinnvoll ein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gute Sprechmotivation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Absprachen treffen und einhalten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sprachliche Anweisungen befolgen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Satzstruktur grammatikalisch richtig bilden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altersgemäßen Wortschatz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>zeigt richtige Lautbildung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spricht in angemessener Lautstärke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sich in Muttersprache verständigen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82"/>
          <w:jc w:val="center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Schreiben/Rechtschreiben</w:t>
            </w: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altersadäquates Schriftbild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beherrscht Graphem-Phonem Korrespondenz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beachtet Wort- und Satzgrenzen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kennt einfache Textstruktur beim Verfassen v. Texten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Rechtschreibkenntnis entspricht Schulstufe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kennt Wortarten und wendet sie passend an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wendet Groß/Kleinschreibung passend an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kennt Zeiten und wendet sie richtig an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beherrscht Wörterbuchsuche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kennt Rechtschreibstrategien und wendet sie an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80"/>
          <w:jc w:val="center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545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Aufgabenverständnis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zu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manchmal zu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nicht zu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Anmerkungen</w:t>
            </w: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einfache mündliche Anweisungen verstehen und befolgen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komplexe mündliche Anweisungen verstehen und befolgen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3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Bildanleitungen verstehen und umsetzen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80"/>
          <w:jc w:val="center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Motorik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altersgemäß laufen, springen, gehen,...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Bewegungslieder umsetzen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Ausdauer und Kraft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Gelenkigkeit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Schnelligkeit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weist gute Körperhaltung auf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sorgfältig schneiden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>werkt und bastelt sorgfältig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gut lesbares Schriftbild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schreibt in Zeilen /Kästchen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Linien einhalten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regelmäßige Handschrift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66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Mathematik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zu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manchmal zu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nicht zu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Anmerkungen</w:t>
            </w: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Orientierung im Zahlenraum ……. gegeben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additive Rechenoperationen durchführen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Subtraktionen lösen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Ergänzungen lösen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beherrscht Zehnerüber/</w:t>
            </w:r>
            <w:proofErr w:type="spellStart"/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unterschreitung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Sachrechenaufgaben Informationen entnehmen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aus Sachrechnung Rechenaufgabe konstruieren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kennt Begriffe „Umfang, Fläche“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kennt Größen und kann Realitätsbezug herstellen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beherrscht die Anwendung von Malreihen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 xml:space="preserve">beherrscht die Anwendung von </w:t>
            </w:r>
            <w:proofErr w:type="spellStart"/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Insätzchen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80"/>
          <w:jc w:val="center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66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Lern- und Arbeitsverhalten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zu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manchmal zu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nicht zu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Anmerkungen</w:t>
            </w: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altersadäquates Lern- und Arbeitsverhalten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Lernbereitschaft und Interesse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sich über längere Zeit mit seiner Aufgabe /Arbeit beschäftigen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eine Aufgabe bis zum Ende führen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arbeitet zügig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arbeitet sorgfältig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fragt bei Aufgabenstellungen nach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>verfolgt aufmerksam das Unterrichtsgeschehen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auch bei Ablenkung durch Nebengeräusche konzentriert arbeiten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die gesamte Aufmerksamkeit auf eine Tätigkeit richten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bringt regelmäßig Hausaufgaben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Ordnungskriterien einhalten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480"/>
          <w:jc w:val="center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66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lang w:val="de-DE"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Schlussfolgerndes/ problemlösendes Denken und Gedächtnis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zu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manchmal zu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nicht zu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Anmerkungen</w:t>
            </w: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Bildergeschichten richtig reihen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Bildergeschichten sinngemäß erzählen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mögliches Ende einer Geschichte erzählen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Reim nachsprechen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sich mehrere Arbeitsaufträge merken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sich Liedertexte gut merken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sich Auswendiggelerntes lange merken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ein oft geübtes Wort aus dem Gedächtnis richtig schreiben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merkt sich Regeln, Abmachungen, Spielregeln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sich die Bedeutung von Symbolen merken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80"/>
          <w:jc w:val="center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66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Sozial-emotionales Verhalten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zu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manchmal zu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D68E7">
              <w:rPr>
                <w:rFonts w:ascii="Arial" w:hAnsi="Arial" w:cs="Arial"/>
                <w:b/>
                <w:sz w:val="16"/>
                <w:szCs w:val="16"/>
                <w:lang w:val="de-DE"/>
              </w:rPr>
              <w:t>trifft nicht zu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b/>
              </w:rPr>
            </w:pPr>
            <w:r w:rsidRPr="00DD68E7">
              <w:rPr>
                <w:rFonts w:ascii="Arial" w:hAnsi="Arial" w:cs="Arial"/>
                <w:b/>
                <w:lang w:val="de-DE"/>
              </w:rPr>
              <w:t>Anmerkungen</w:t>
            </w: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angemessene Kontaktbereitschaft zu Mitschülern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angemessene Kontaktbereitschaft zu Lehrkräften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Kooperationsbereitschaft bei Partnerarbeiten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Kooperationsbereitschaft bei Gruppenarbeiten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Konfliktfähigkeit, Einsicht und Verständnis beim Erkennen von Lösungsvorschlägen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Kompromisse eingehen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andere Meinungen akzeptieren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>kann Kritik von Mitschülern akzeptieren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Kritik von Lehrkräften akzeptieren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Kritik konstruktiv umsetzen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Spielfähigkeit bei Gruppen-/ Partnerspielen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DD68E7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Arbeits- / Spielregeln einhalten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Emotionen und Bedürfnisse anderer erkennen und akzeptieren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290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auf Frustrationen angemessen reagieren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eigene Bedürfnisse erkennen und angemessen vertreten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zappelt häufig mit Extremitäten/rutscht auf dem Stuhl herum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steht häufig in Situationen auf, in denen Sitzenbleiben erwartet wird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hat oft Schwierigkeiten ruhig zu spielen oder sich mit Freizeitaktivitäten ruhig zu beschäftigen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ist häufig „auf Achse“/handelt oftmals als wäre er/sie getrieben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66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zeigt anhaltendes Muster exzessiver motorischer Aktivität, das durch Umgebung oder Aufforderungen nicht beeinflussbar ist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platzt häufig mit der Antwort heraus, bevor die Frage zu Ende gestellt ist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kann häufig nur schwer warten bis er/sie an der Reihe ist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redet übermäßig viel (ohne angemessen auf soziale Beschränkungen zu reagieren)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  <w:tr w:rsidR="00A63284" w:rsidRPr="005B2738" w:rsidTr="002D49DD">
        <w:trPr>
          <w:trHeight w:val="443"/>
          <w:jc w:val="center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2D4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rPr>
                <w:rFonts w:ascii="Arial" w:hAnsi="Arial" w:cs="Arial"/>
                <w:lang w:val="de-DE"/>
              </w:rPr>
            </w:pPr>
            <w:r w:rsidRPr="00DD68E7">
              <w:rPr>
                <w:rFonts w:ascii="Arial" w:hAnsi="Arial" w:cs="Arial"/>
                <w:sz w:val="20"/>
                <w:szCs w:val="20"/>
                <w:lang w:val="de-DE"/>
              </w:rPr>
              <w:t>beschimpft Lehrer und Schüler ohne offensichtlichen Grund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284" w:rsidRPr="00DD68E7" w:rsidRDefault="00A63284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0E576E" w:rsidRPr="00DD68E7" w:rsidRDefault="000E576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hAnsi="Arial" w:cs="Arial"/>
        </w:rPr>
      </w:pPr>
    </w:p>
    <w:p w:rsidR="00B94025" w:rsidRDefault="00B94025">
      <w:pPr>
        <w:rPr>
          <w:rFonts w:ascii="Arial" w:hAnsi="Arial" w:cs="Arial"/>
          <w:lang w:val="de-DE"/>
        </w:rPr>
      </w:pPr>
    </w:p>
    <w:p w:rsidR="000E576E" w:rsidRPr="00DD68E7" w:rsidRDefault="000E576E">
      <w:pPr>
        <w:rPr>
          <w:rFonts w:ascii="Arial" w:hAnsi="Arial" w:cs="Arial"/>
          <w:lang w:val="de-DE"/>
        </w:rPr>
      </w:pPr>
    </w:p>
    <w:sectPr w:rsidR="000E576E" w:rsidRPr="00DD68E7" w:rsidSect="005E21D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417" w:bottom="1134" w:left="1417" w:header="708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4E5" w:rsidRDefault="006474E5">
      <w:r>
        <w:separator/>
      </w:r>
    </w:p>
  </w:endnote>
  <w:endnote w:type="continuationSeparator" w:id="0">
    <w:p w:rsidR="006474E5" w:rsidRDefault="0064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6E" w:rsidRPr="00E12E8F" w:rsidRDefault="0084345B" w:rsidP="0084345B">
    <w:pPr>
      <w:pStyle w:val="Fuzeile"/>
      <w:tabs>
        <w:tab w:val="left" w:pos="709"/>
      </w:tabs>
      <w:spacing w:line="276" w:lineRule="auto"/>
      <w:jc w:val="both"/>
      <w:rPr>
        <w:rFonts w:ascii="Arial" w:hAnsi="Arial" w:cs="Arial"/>
        <w:sz w:val="22"/>
        <w:lang w:val="de-DE"/>
      </w:rPr>
    </w:pPr>
    <w:r>
      <w:rPr>
        <w:rFonts w:ascii="Arial" w:hAnsi="Arial" w:cs="Arial"/>
        <w:sz w:val="22"/>
        <w:lang w:val="de-DE"/>
      </w:rPr>
      <w:tab/>
    </w:r>
    <w:r>
      <w:rPr>
        <w:rFonts w:ascii="Arial" w:hAnsi="Arial" w:cs="Arial"/>
        <w:sz w:val="22"/>
        <w:lang w:val="de-DE"/>
      </w:rPr>
      <w:tab/>
      <w:t xml:space="preserve">                                                                       </w:t>
    </w:r>
    <w:r w:rsidR="0047546E" w:rsidRPr="00E12E8F">
      <w:rPr>
        <w:rFonts w:ascii="Arial" w:hAnsi="Arial" w:cs="Arial"/>
        <w:sz w:val="22"/>
        <w:lang w:val="de-DE"/>
      </w:rPr>
      <w:tab/>
      <w:t xml:space="preserve">Seite | </w:t>
    </w:r>
    <w:r w:rsidR="0047546E" w:rsidRPr="00E12E8F">
      <w:rPr>
        <w:rFonts w:ascii="Arial" w:hAnsi="Arial" w:cs="Arial"/>
        <w:sz w:val="22"/>
        <w:lang w:val="de-DE"/>
      </w:rPr>
      <w:fldChar w:fldCharType="begin"/>
    </w:r>
    <w:r w:rsidR="0047546E" w:rsidRPr="00E12E8F">
      <w:rPr>
        <w:rFonts w:ascii="Arial" w:hAnsi="Arial" w:cs="Arial"/>
        <w:sz w:val="22"/>
        <w:lang w:val="de-DE"/>
      </w:rPr>
      <w:instrText>PAGE   \* MERGEFORMAT</w:instrText>
    </w:r>
    <w:r w:rsidR="0047546E" w:rsidRPr="00E12E8F">
      <w:rPr>
        <w:rFonts w:ascii="Arial" w:hAnsi="Arial" w:cs="Arial"/>
        <w:sz w:val="22"/>
        <w:lang w:val="de-DE"/>
      </w:rPr>
      <w:fldChar w:fldCharType="separate"/>
    </w:r>
    <w:r w:rsidR="008F53DB">
      <w:rPr>
        <w:rFonts w:ascii="Arial" w:hAnsi="Arial" w:cs="Arial"/>
        <w:noProof/>
        <w:sz w:val="22"/>
        <w:lang w:val="de-DE"/>
      </w:rPr>
      <w:t>6</w:t>
    </w:r>
    <w:r w:rsidR="0047546E" w:rsidRPr="00E12E8F">
      <w:rPr>
        <w:rFonts w:ascii="Arial" w:hAnsi="Arial" w:cs="Arial"/>
        <w:sz w:val="22"/>
        <w:lang w:val="de-DE"/>
      </w:rPr>
      <w:fldChar w:fldCharType="end"/>
    </w:r>
  </w:p>
  <w:p w:rsidR="0047546E" w:rsidRPr="00E12E8F" w:rsidRDefault="0047546E" w:rsidP="00E12E8F">
    <w:pPr>
      <w:pStyle w:val="Fuzeile"/>
      <w:tabs>
        <w:tab w:val="left" w:pos="709"/>
      </w:tabs>
      <w:rPr>
        <w:rFonts w:ascii="Arial" w:hAnsi="Arial" w:cs="Arial"/>
        <w:sz w:val="22"/>
        <w:lang w:val="de-DE"/>
      </w:rPr>
    </w:pPr>
    <w:r w:rsidRPr="00E12E8F">
      <w:rPr>
        <w:rFonts w:ascii="Arial" w:hAnsi="Arial" w:cs="Arial"/>
        <w:sz w:val="22"/>
        <w:lang w:val="de-DE"/>
      </w:rPr>
      <w:tab/>
      <w:t xml:space="preserve"> </w:t>
    </w:r>
  </w:p>
  <w:p w:rsidR="0047546E" w:rsidRDefault="0047546E">
    <w:pPr>
      <w:pStyle w:val="Kopf-undFuzeile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6E" w:rsidRPr="00DD68E7" w:rsidRDefault="0047546E" w:rsidP="00DD68E7">
    <w:pPr>
      <w:pStyle w:val="Fuzeile"/>
      <w:jc w:val="right"/>
      <w:rPr>
        <w:rFonts w:ascii="Arial" w:hAnsi="Arial" w:cs="Arial"/>
        <w:sz w:val="22"/>
      </w:rPr>
    </w:pPr>
    <w:r w:rsidRPr="00DD68E7">
      <w:rPr>
        <w:rFonts w:ascii="Arial" w:hAnsi="Arial" w:cs="Arial"/>
        <w:sz w:val="22"/>
        <w:lang w:val="de-DE"/>
      </w:rPr>
      <w:t xml:space="preserve">Seite | </w:t>
    </w:r>
    <w:r w:rsidRPr="00DD68E7">
      <w:rPr>
        <w:rFonts w:ascii="Arial" w:hAnsi="Arial" w:cs="Arial"/>
        <w:sz w:val="22"/>
      </w:rPr>
      <w:fldChar w:fldCharType="begin"/>
    </w:r>
    <w:r w:rsidRPr="00DD68E7">
      <w:rPr>
        <w:rFonts w:ascii="Arial" w:hAnsi="Arial" w:cs="Arial"/>
        <w:sz w:val="22"/>
      </w:rPr>
      <w:instrText>PAGE   \* MERGEFORMAT</w:instrText>
    </w:r>
    <w:r w:rsidRPr="00DD68E7">
      <w:rPr>
        <w:rFonts w:ascii="Arial" w:hAnsi="Arial" w:cs="Arial"/>
        <w:sz w:val="22"/>
      </w:rPr>
      <w:fldChar w:fldCharType="separate"/>
    </w:r>
    <w:r w:rsidR="008F53DB" w:rsidRPr="008F53DB">
      <w:rPr>
        <w:rFonts w:ascii="Arial" w:hAnsi="Arial" w:cs="Arial"/>
        <w:noProof/>
        <w:sz w:val="22"/>
        <w:lang w:val="de-DE"/>
      </w:rPr>
      <w:t>9</w:t>
    </w:r>
    <w:r w:rsidRPr="00DD68E7">
      <w:rPr>
        <w:rFonts w:ascii="Arial" w:hAnsi="Arial" w:cs="Arial"/>
        <w:sz w:val="22"/>
      </w:rPr>
      <w:fldChar w:fldCharType="end"/>
    </w:r>
  </w:p>
  <w:p w:rsidR="0047546E" w:rsidRDefault="0047546E">
    <w:pPr>
      <w:pStyle w:val="Kopf-undFuzeilen"/>
    </w:pPr>
  </w:p>
  <w:p w:rsidR="0047546E" w:rsidRDefault="00475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4E5" w:rsidRDefault="006474E5">
      <w:r>
        <w:separator/>
      </w:r>
    </w:p>
  </w:footnote>
  <w:footnote w:type="continuationSeparator" w:id="0">
    <w:p w:rsidR="006474E5" w:rsidRDefault="00647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6E" w:rsidRPr="00DD68E7" w:rsidRDefault="0047546E">
    <w:pPr>
      <w:pStyle w:val="Kopfzeile1"/>
      <w:tabs>
        <w:tab w:val="clear" w:pos="9072"/>
        <w:tab w:val="right" w:pos="9046"/>
      </w:tabs>
      <w:jc w:val="center"/>
      <w:rPr>
        <w:rFonts w:ascii="Arial" w:hAnsi="Arial" w:cs="Arial"/>
        <w:sz w:val="22"/>
      </w:rPr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6E" w:rsidRPr="00DD68E7" w:rsidRDefault="0047546E">
    <w:pPr>
      <w:pStyle w:val="Kopfzeile1"/>
      <w:tabs>
        <w:tab w:val="clear" w:pos="9072"/>
        <w:tab w:val="right" w:pos="9046"/>
      </w:tabs>
      <w:jc w:val="center"/>
      <w:rPr>
        <w:rFonts w:ascii="Arial" w:hAnsi="Arial" w:cs="Arial"/>
        <w:sz w:val="2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2446CA2"/>
    <w:multiLevelType w:val="multilevel"/>
    <w:tmpl w:val="C7E41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18"/>
        <w:szCs w:val="18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/>
      </w:pPr>
      <w:rPr>
        <w:color w:val="000000"/>
        <w:position w:val="0"/>
        <w:sz w:val="18"/>
        <w:szCs w:val="18"/>
        <w:rtl w:val="0"/>
      </w:rPr>
    </w:lvl>
  </w:abstractNum>
  <w:abstractNum w:abstractNumId="4" w15:restartNumberingAfterBreak="0">
    <w:nsid w:val="1A224BC4"/>
    <w:multiLevelType w:val="hybridMultilevel"/>
    <w:tmpl w:val="BB6492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D5828"/>
    <w:multiLevelType w:val="multilevel"/>
    <w:tmpl w:val="8A86B7F6"/>
    <w:lvl w:ilvl="0">
      <w:start w:val="1"/>
      <w:numFmt w:val="decimal"/>
      <w:lvlText w:val="%1)"/>
      <w:lvlJc w:val="left"/>
      <w:rPr>
        <w:color w:val="000000"/>
        <w:position w:val="0"/>
      </w:rPr>
    </w:lvl>
    <w:lvl w:ilvl="1">
      <w:start w:val="1"/>
      <w:numFmt w:val="decimal"/>
      <w:lvlText w:val="%1)%2)"/>
      <w:lvlJc w:val="left"/>
      <w:rPr>
        <w:color w:val="000000"/>
        <w:position w:val="0"/>
      </w:rPr>
    </w:lvl>
    <w:lvl w:ilvl="2">
      <w:start w:val="1"/>
      <w:numFmt w:val="decimal"/>
      <w:lvlText w:val="%2)"/>
      <w:lvlJc w:val="left"/>
      <w:rPr>
        <w:color w:val="000000"/>
        <w:position w:val="0"/>
      </w:rPr>
    </w:lvl>
    <w:lvl w:ilvl="3">
      <w:start w:val="1"/>
      <w:numFmt w:val="decimal"/>
      <w:lvlText w:val="%2)"/>
      <w:lvlJc w:val="left"/>
      <w:rPr>
        <w:color w:val="000000"/>
        <w:position w:val="0"/>
      </w:rPr>
    </w:lvl>
    <w:lvl w:ilvl="4">
      <w:start w:val="1"/>
      <w:numFmt w:val="decimal"/>
      <w:lvlText w:val="%2)"/>
      <w:lvlJc w:val="left"/>
      <w:rPr>
        <w:color w:val="000000"/>
        <w:position w:val="0"/>
      </w:rPr>
    </w:lvl>
    <w:lvl w:ilvl="5">
      <w:start w:val="1"/>
      <w:numFmt w:val="decimal"/>
      <w:lvlText w:val="%2)"/>
      <w:lvlJc w:val="left"/>
      <w:rPr>
        <w:color w:val="000000"/>
        <w:position w:val="0"/>
      </w:rPr>
    </w:lvl>
    <w:lvl w:ilvl="6">
      <w:start w:val="1"/>
      <w:numFmt w:val="decimal"/>
      <w:lvlText w:val="%2)"/>
      <w:lvlJc w:val="left"/>
      <w:rPr>
        <w:color w:val="000000"/>
        <w:position w:val="0"/>
      </w:rPr>
    </w:lvl>
    <w:lvl w:ilvl="7">
      <w:start w:val="1"/>
      <w:numFmt w:val="decimal"/>
      <w:lvlText w:val="%2)"/>
      <w:lvlJc w:val="left"/>
      <w:rPr>
        <w:color w:val="000000"/>
        <w:position w:val="0"/>
      </w:rPr>
    </w:lvl>
    <w:lvl w:ilvl="8">
      <w:start w:val="1"/>
      <w:numFmt w:val="decimal"/>
      <w:lvlText w:val="%2)"/>
      <w:lvlJc w:val="left"/>
      <w:rPr>
        <w:color w:val="000000"/>
        <w:position w:val="0"/>
      </w:rPr>
    </w:lvl>
  </w:abstractNum>
  <w:abstractNum w:abstractNumId="6" w15:restartNumberingAfterBreak="0">
    <w:nsid w:val="28B021CB"/>
    <w:multiLevelType w:val="multilevel"/>
    <w:tmpl w:val="5BCAA8C4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18"/>
        <w:szCs w:val="18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/>
      </w:pPr>
      <w:rPr>
        <w:color w:val="000000"/>
        <w:position w:val="0"/>
        <w:sz w:val="18"/>
        <w:szCs w:val="18"/>
        <w:rtl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/>
      </w:pPr>
      <w:rPr>
        <w:color w:val="000000"/>
        <w:position w:val="0"/>
        <w:sz w:val="18"/>
        <w:szCs w:val="18"/>
        <w:rtl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/>
      </w:pPr>
      <w:rPr>
        <w:color w:val="000000"/>
        <w:position w:val="0"/>
        <w:sz w:val="18"/>
        <w:szCs w:val="18"/>
        <w:rtl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/>
      </w:pPr>
      <w:rPr>
        <w:color w:val="000000"/>
        <w:position w:val="0"/>
        <w:sz w:val="18"/>
        <w:szCs w:val="18"/>
        <w:rtl w:val="0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/>
      </w:pPr>
      <w:rPr>
        <w:color w:val="000000"/>
        <w:position w:val="0"/>
        <w:sz w:val="18"/>
        <w:szCs w:val="18"/>
        <w:rtl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/>
      </w:pPr>
      <w:rPr>
        <w:color w:val="000000"/>
        <w:position w:val="0"/>
        <w:sz w:val="18"/>
        <w:szCs w:val="18"/>
        <w:rtl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/>
      </w:pPr>
      <w:rPr>
        <w:color w:val="000000"/>
        <w:position w:val="0"/>
        <w:sz w:val="18"/>
        <w:szCs w:val="18"/>
        <w:rtl w:val="0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/>
      </w:pPr>
      <w:rPr>
        <w:color w:val="000000"/>
        <w:position w:val="0"/>
        <w:sz w:val="18"/>
        <w:szCs w:val="18"/>
        <w:rtl w:val="0"/>
      </w:rPr>
    </w:lvl>
  </w:abstractNum>
  <w:abstractNum w:abstractNumId="7" w15:restartNumberingAfterBreak="0">
    <w:nsid w:val="484D0329"/>
    <w:multiLevelType w:val="multilevel"/>
    <w:tmpl w:val="F730A0B8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8" w15:restartNumberingAfterBreak="0">
    <w:nsid w:val="6DBA43AF"/>
    <w:multiLevelType w:val="multilevel"/>
    <w:tmpl w:val="B69290FA"/>
    <w:styleLink w:val="List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decimal"/>
      <w:lvlText w:val="%1)%2)"/>
      <w:lvlJc w:val="left"/>
      <w:pPr>
        <w:tabs>
          <w:tab w:val="num" w:pos="720"/>
        </w:tabs>
        <w:ind w:left="720"/>
      </w:pPr>
      <w:rPr>
        <w:color w:val="000000"/>
        <w:position w:val="0"/>
        <w:sz w:val="20"/>
        <w:szCs w:val="20"/>
        <w:rtl w:val="0"/>
      </w:rPr>
    </w:lvl>
    <w:lvl w:ilvl="2">
      <w:start w:val="1"/>
      <w:numFmt w:val="decimal"/>
      <w:lvlText w:val="%2)"/>
      <w:lvlJc w:val="left"/>
      <w:pPr>
        <w:tabs>
          <w:tab w:val="num" w:pos="2160"/>
        </w:tabs>
        <w:ind w:left="1440"/>
      </w:pPr>
      <w:rPr>
        <w:color w:val="000000"/>
        <w:position w:val="0"/>
        <w:sz w:val="20"/>
        <w:szCs w:val="20"/>
        <w:rtl w:val="0"/>
      </w:rPr>
    </w:lvl>
    <w:lvl w:ilvl="3">
      <w:start w:val="1"/>
      <w:numFmt w:val="decimal"/>
      <w:lvlText w:val="%2)"/>
      <w:lvlJc w:val="left"/>
      <w:pPr>
        <w:tabs>
          <w:tab w:val="num" w:pos="3600"/>
        </w:tabs>
        <w:ind w:left="2160"/>
      </w:pPr>
      <w:rPr>
        <w:color w:val="000000"/>
        <w:position w:val="0"/>
        <w:sz w:val="20"/>
        <w:szCs w:val="20"/>
        <w:rtl w:val="0"/>
      </w:rPr>
    </w:lvl>
    <w:lvl w:ilvl="4">
      <w:start w:val="1"/>
      <w:numFmt w:val="decimal"/>
      <w:lvlText w:val="%2)"/>
      <w:lvlJc w:val="left"/>
      <w:pPr>
        <w:tabs>
          <w:tab w:val="num" w:pos="5040"/>
        </w:tabs>
        <w:ind w:left="2880"/>
      </w:pPr>
      <w:rPr>
        <w:color w:val="000000"/>
        <w:position w:val="0"/>
        <w:sz w:val="20"/>
        <w:szCs w:val="20"/>
        <w:rtl w:val="0"/>
      </w:rPr>
    </w:lvl>
    <w:lvl w:ilvl="5">
      <w:start w:val="1"/>
      <w:numFmt w:val="decimal"/>
      <w:lvlText w:val="%2)"/>
      <w:lvlJc w:val="left"/>
      <w:pPr>
        <w:tabs>
          <w:tab w:val="num" w:pos="6480"/>
        </w:tabs>
        <w:ind w:left="3600"/>
      </w:pPr>
      <w:rPr>
        <w:color w:val="000000"/>
        <w:position w:val="0"/>
        <w:sz w:val="20"/>
        <w:szCs w:val="20"/>
        <w:rtl w:val="0"/>
      </w:rPr>
    </w:lvl>
    <w:lvl w:ilvl="6">
      <w:start w:val="1"/>
      <w:numFmt w:val="decimal"/>
      <w:lvlText w:val="%2)"/>
      <w:lvlJc w:val="left"/>
      <w:pPr>
        <w:tabs>
          <w:tab w:val="num" w:pos="7920"/>
        </w:tabs>
        <w:ind w:left="4320"/>
      </w:pPr>
      <w:rPr>
        <w:color w:val="000000"/>
        <w:position w:val="0"/>
        <w:sz w:val="20"/>
        <w:szCs w:val="20"/>
        <w:rtl w:val="0"/>
      </w:rPr>
    </w:lvl>
    <w:lvl w:ilvl="7">
      <w:start w:val="1"/>
      <w:numFmt w:val="decimal"/>
      <w:lvlText w:val="%2)"/>
      <w:lvlJc w:val="left"/>
      <w:pPr>
        <w:tabs>
          <w:tab w:val="num" w:pos="9360"/>
        </w:tabs>
        <w:ind w:left="5040"/>
      </w:pPr>
      <w:rPr>
        <w:color w:val="000000"/>
        <w:position w:val="0"/>
        <w:sz w:val="20"/>
        <w:szCs w:val="20"/>
        <w:rtl w:val="0"/>
      </w:rPr>
    </w:lvl>
    <w:lvl w:ilvl="8">
      <w:start w:val="1"/>
      <w:numFmt w:val="decimal"/>
      <w:lvlText w:val="%2)"/>
      <w:lvlJc w:val="left"/>
      <w:pPr>
        <w:tabs>
          <w:tab w:val="num" w:pos="10800"/>
        </w:tabs>
        <w:ind w:left="5760"/>
      </w:pPr>
      <w:rPr>
        <w:color w:val="000000"/>
        <w:position w:val="0"/>
        <w:sz w:val="20"/>
        <w:szCs w:val="20"/>
        <w:rtl w:val="0"/>
      </w:rPr>
    </w:lvl>
  </w:abstractNum>
  <w:abstractNum w:abstractNumId="9" w15:restartNumberingAfterBreak="0">
    <w:nsid w:val="70682464"/>
    <w:multiLevelType w:val="multilevel"/>
    <w:tmpl w:val="A34C2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rtl w:val="0"/>
      </w:rPr>
    </w:lvl>
    <w:lvl w:ilvl="1">
      <w:start w:val="1"/>
      <w:numFmt w:val="decimal"/>
      <w:lvlText w:val="%1)%2)"/>
      <w:lvlJc w:val="left"/>
      <w:pPr>
        <w:tabs>
          <w:tab w:val="num" w:pos="720"/>
        </w:tabs>
        <w:ind w:left="720"/>
      </w:pPr>
      <w:rPr>
        <w:color w:val="000000"/>
        <w:position w:val="0"/>
        <w:sz w:val="20"/>
        <w:szCs w:val="20"/>
        <w:rtl w:val="0"/>
      </w:rPr>
    </w:lvl>
    <w:lvl w:ilvl="2">
      <w:start w:val="1"/>
      <w:numFmt w:val="decimal"/>
      <w:lvlText w:val="%2)"/>
      <w:lvlJc w:val="left"/>
      <w:pPr>
        <w:tabs>
          <w:tab w:val="num" w:pos="2160"/>
        </w:tabs>
        <w:ind w:left="1440"/>
      </w:pPr>
      <w:rPr>
        <w:color w:val="000000"/>
        <w:position w:val="0"/>
        <w:sz w:val="20"/>
        <w:szCs w:val="20"/>
        <w:rtl w:val="0"/>
      </w:rPr>
    </w:lvl>
    <w:lvl w:ilvl="3">
      <w:start w:val="1"/>
      <w:numFmt w:val="decimal"/>
      <w:lvlText w:val="%2)"/>
      <w:lvlJc w:val="left"/>
      <w:pPr>
        <w:tabs>
          <w:tab w:val="num" w:pos="3600"/>
        </w:tabs>
        <w:ind w:left="2160"/>
      </w:pPr>
      <w:rPr>
        <w:color w:val="000000"/>
        <w:position w:val="0"/>
        <w:sz w:val="20"/>
        <w:szCs w:val="20"/>
        <w:rtl w:val="0"/>
      </w:rPr>
    </w:lvl>
    <w:lvl w:ilvl="4">
      <w:start w:val="1"/>
      <w:numFmt w:val="decimal"/>
      <w:lvlText w:val="%2)"/>
      <w:lvlJc w:val="left"/>
      <w:pPr>
        <w:tabs>
          <w:tab w:val="num" w:pos="5040"/>
        </w:tabs>
        <w:ind w:left="2880"/>
      </w:pPr>
      <w:rPr>
        <w:color w:val="000000"/>
        <w:position w:val="0"/>
        <w:sz w:val="20"/>
        <w:szCs w:val="20"/>
        <w:rtl w:val="0"/>
      </w:rPr>
    </w:lvl>
    <w:lvl w:ilvl="5">
      <w:start w:val="1"/>
      <w:numFmt w:val="decimal"/>
      <w:lvlText w:val="%2)"/>
      <w:lvlJc w:val="left"/>
      <w:pPr>
        <w:tabs>
          <w:tab w:val="num" w:pos="6480"/>
        </w:tabs>
        <w:ind w:left="3600"/>
      </w:pPr>
      <w:rPr>
        <w:color w:val="000000"/>
        <w:position w:val="0"/>
        <w:sz w:val="20"/>
        <w:szCs w:val="20"/>
        <w:rtl w:val="0"/>
      </w:rPr>
    </w:lvl>
    <w:lvl w:ilvl="6">
      <w:start w:val="1"/>
      <w:numFmt w:val="decimal"/>
      <w:lvlText w:val="%2)"/>
      <w:lvlJc w:val="left"/>
      <w:pPr>
        <w:tabs>
          <w:tab w:val="num" w:pos="7920"/>
        </w:tabs>
        <w:ind w:left="4320"/>
      </w:pPr>
      <w:rPr>
        <w:color w:val="000000"/>
        <w:position w:val="0"/>
        <w:sz w:val="20"/>
        <w:szCs w:val="20"/>
        <w:rtl w:val="0"/>
      </w:rPr>
    </w:lvl>
    <w:lvl w:ilvl="7">
      <w:start w:val="1"/>
      <w:numFmt w:val="decimal"/>
      <w:lvlText w:val="%2)"/>
      <w:lvlJc w:val="left"/>
      <w:pPr>
        <w:tabs>
          <w:tab w:val="num" w:pos="9360"/>
        </w:tabs>
        <w:ind w:left="5040"/>
      </w:pPr>
      <w:rPr>
        <w:color w:val="000000"/>
        <w:position w:val="0"/>
        <w:sz w:val="20"/>
        <w:szCs w:val="20"/>
        <w:rtl w:val="0"/>
      </w:rPr>
    </w:lvl>
    <w:lvl w:ilvl="8">
      <w:start w:val="1"/>
      <w:numFmt w:val="decimal"/>
      <w:lvlText w:val="%2)"/>
      <w:lvlJc w:val="left"/>
      <w:pPr>
        <w:tabs>
          <w:tab w:val="num" w:pos="10800"/>
        </w:tabs>
        <w:ind w:left="5760"/>
      </w:pPr>
      <w:rPr>
        <w:color w:val="000000"/>
        <w:position w:val="0"/>
        <w:sz w:val="20"/>
        <w:szCs w:val="20"/>
        <w:rtl w:val="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3284"/>
    <w:rsid w:val="0003034E"/>
    <w:rsid w:val="00041800"/>
    <w:rsid w:val="000517F0"/>
    <w:rsid w:val="000D340B"/>
    <w:rsid w:val="000E481A"/>
    <w:rsid w:val="000E576E"/>
    <w:rsid w:val="000E5CB5"/>
    <w:rsid w:val="00127CDA"/>
    <w:rsid w:val="00163B5F"/>
    <w:rsid w:val="00231BD0"/>
    <w:rsid w:val="00266414"/>
    <w:rsid w:val="002969F2"/>
    <w:rsid w:val="002C3631"/>
    <w:rsid w:val="002D49DD"/>
    <w:rsid w:val="00335973"/>
    <w:rsid w:val="00382525"/>
    <w:rsid w:val="00394DD9"/>
    <w:rsid w:val="004355B7"/>
    <w:rsid w:val="00446861"/>
    <w:rsid w:val="0047546E"/>
    <w:rsid w:val="00502DC2"/>
    <w:rsid w:val="005B2738"/>
    <w:rsid w:val="005E21D8"/>
    <w:rsid w:val="00605AF4"/>
    <w:rsid w:val="0063517E"/>
    <w:rsid w:val="006474E5"/>
    <w:rsid w:val="006A71EF"/>
    <w:rsid w:val="006B63EE"/>
    <w:rsid w:val="00707CD5"/>
    <w:rsid w:val="007148B8"/>
    <w:rsid w:val="00725124"/>
    <w:rsid w:val="007E45FB"/>
    <w:rsid w:val="0084345B"/>
    <w:rsid w:val="0085541C"/>
    <w:rsid w:val="008B21E9"/>
    <w:rsid w:val="008F2576"/>
    <w:rsid w:val="008F3C5E"/>
    <w:rsid w:val="008F53DB"/>
    <w:rsid w:val="00936937"/>
    <w:rsid w:val="0094175A"/>
    <w:rsid w:val="00957B95"/>
    <w:rsid w:val="00A006B5"/>
    <w:rsid w:val="00A10873"/>
    <w:rsid w:val="00A10D42"/>
    <w:rsid w:val="00A32288"/>
    <w:rsid w:val="00A63284"/>
    <w:rsid w:val="00B94025"/>
    <w:rsid w:val="00BB6E55"/>
    <w:rsid w:val="00BD3720"/>
    <w:rsid w:val="00C23CB0"/>
    <w:rsid w:val="00C344ED"/>
    <w:rsid w:val="00D60204"/>
    <w:rsid w:val="00D97752"/>
    <w:rsid w:val="00DC54A3"/>
    <w:rsid w:val="00DD68E7"/>
    <w:rsid w:val="00E06286"/>
    <w:rsid w:val="00E12E8F"/>
    <w:rsid w:val="00E300D9"/>
    <w:rsid w:val="00EF38C1"/>
    <w:rsid w:val="00F87055"/>
    <w:rsid w:val="00F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2A7B7E-9A67-45FE-8B6A-5664E469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">
    <w:name w:val="Text"/>
    <w:rPr>
      <w:rFonts w:ascii="Helvetica" w:hAnsi="Arial Unicode MS" w:cs="Arial Unicode MS"/>
      <w:color w:val="000000"/>
      <w:sz w:val="22"/>
      <w:szCs w:val="22"/>
    </w:rPr>
  </w:style>
  <w:style w:type="paragraph" w:customStyle="1" w:styleId="Standard1">
    <w:name w:val="Standard1"/>
    <w:rPr>
      <w:rFonts w:ascii="Arial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ierterStil1"/>
    <w:pPr>
      <w:numPr>
        <w:numId w:val="3"/>
      </w:numPr>
    </w:pPr>
  </w:style>
  <w:style w:type="numbering" w:customStyle="1" w:styleId="ImportierterStil1">
    <w:name w:val="Importierter Stil: 1"/>
  </w:style>
  <w:style w:type="paragraph" w:customStyle="1" w:styleId="FreieForm">
    <w:name w:val="Freie Form"/>
    <w:rPr>
      <w:rFonts w:eastAsia="Times New Roman"/>
      <w:color w:val="000000"/>
      <w:u w:color="000000"/>
    </w:rPr>
  </w:style>
  <w:style w:type="paragraph" w:customStyle="1" w:styleId="Kopfzeile1">
    <w:name w:val="Kopfzeile1"/>
    <w:pPr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sz w:val="24"/>
      <w:szCs w:val="24"/>
      <w:u w:color="000000"/>
      <w:lang w:val="nl-NL"/>
    </w:rPr>
  </w:style>
  <w:style w:type="paragraph" w:customStyle="1" w:styleId="Fuzeile1">
    <w:name w:val="Fußzeile1"/>
    <w:pPr>
      <w:tabs>
        <w:tab w:val="center" w:pos="4536"/>
        <w:tab w:val="right" w:pos="9072"/>
      </w:tabs>
      <w:suppressAutoHyphens/>
    </w:pPr>
    <w:rPr>
      <w:rFonts w:eastAsia="Times New Roman"/>
      <w:color w:val="000000"/>
      <w:sz w:val="24"/>
      <w:szCs w:val="24"/>
      <w:u w:color="000000"/>
    </w:rPr>
  </w:style>
  <w:style w:type="paragraph" w:customStyle="1" w:styleId="FreieFormA">
    <w:name w:val="Freie Form A"/>
    <w:rPr>
      <w:rFonts w:eastAsia="Times New Roman"/>
      <w:color w:val="000000"/>
      <w:u w:color="000000"/>
    </w:rPr>
  </w:style>
  <w:style w:type="numbering" w:customStyle="1" w:styleId="List1">
    <w:name w:val="List 1"/>
    <w:basedOn w:val="ImportierterStil2"/>
    <w:pPr>
      <w:numPr>
        <w:numId w:val="6"/>
      </w:numPr>
    </w:pPr>
  </w:style>
  <w:style w:type="numbering" w:customStyle="1" w:styleId="ImportierterStil2">
    <w:name w:val="Importierter Stil: 2"/>
  </w:style>
  <w:style w:type="paragraph" w:styleId="Kopfzeile">
    <w:name w:val="header"/>
    <w:basedOn w:val="Standard"/>
    <w:link w:val="KopfzeileZchn"/>
    <w:uiPriority w:val="99"/>
    <w:unhideWhenUsed/>
    <w:rsid w:val="000E57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6E"/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57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6E"/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8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8E7"/>
    <w:rPr>
      <w:rFonts w:ascii="Tahoma" w:hAnsi="Tahoma" w:cs="Tahoma"/>
      <w:color w:val="000000"/>
      <w:sz w:val="16"/>
      <w:szCs w:val="16"/>
      <w:u w:color="000000"/>
      <w:lang w:val="en-US"/>
    </w:rPr>
  </w:style>
  <w:style w:type="table" w:styleId="Tabellenraster">
    <w:name w:val="Table Grid"/>
    <w:basedOn w:val="NormaleTabelle"/>
    <w:uiPriority w:val="59"/>
    <w:rsid w:val="00475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FF9C-04BA-423A-A7FC-9910A130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1218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LSR-BGLD</Company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Turtschy Tanja</dc:creator>
  <cp:lastModifiedBy> </cp:lastModifiedBy>
  <cp:revision>39</cp:revision>
  <cp:lastPrinted>2015-09-28T09:50:00Z</cp:lastPrinted>
  <dcterms:created xsi:type="dcterms:W3CDTF">2015-09-28T08:55:00Z</dcterms:created>
  <dcterms:modified xsi:type="dcterms:W3CDTF">2015-11-24T07:42:00Z</dcterms:modified>
</cp:coreProperties>
</file>